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9062"/>
      </w:tblGrid>
      <w:tr w:rsidR="00AC3B10" w:rsidRPr="008C72EC" w:rsidTr="008C72EC">
        <w:tc>
          <w:tcPr>
            <w:tcW w:w="4597" w:type="dxa"/>
          </w:tcPr>
          <w:p w:rsidR="00AC3B10" w:rsidRPr="005B7A91" w:rsidRDefault="008C72EC" w:rsidP="00AC3B10">
            <w:pPr>
              <w:rPr>
                <w:sz w:val="24"/>
                <w:szCs w:val="24"/>
                <w:lang w:val="ru-RU"/>
              </w:rPr>
            </w:pPr>
            <w:bookmarkStart w:id="0" w:name="_GoBack"/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617210" cy="92519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титульник 0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7210" cy="925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AC3B10" w:rsidRPr="005B7A91">
              <w:rPr>
                <w:sz w:val="24"/>
                <w:szCs w:val="24"/>
                <w:lang w:val="ru-RU"/>
              </w:rPr>
              <w:t>УТВЕРЖДЕНА                                                                                                                                                Приказом муниципального бюджетного</w:t>
            </w:r>
          </w:p>
          <w:p w:rsidR="00AC3B10" w:rsidRPr="005B7A91" w:rsidRDefault="00AC3B10" w:rsidP="00AC3B10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7A91">
              <w:rPr>
                <w:sz w:val="24"/>
                <w:szCs w:val="24"/>
                <w:lang w:val="ru-RU"/>
              </w:rPr>
              <w:t>общеобразовательного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 xml:space="preserve"> учреждения</w:t>
            </w:r>
          </w:p>
          <w:p w:rsidR="00AC3B10" w:rsidRPr="005B7A91" w:rsidRDefault="00AC3B10" w:rsidP="00AC3B10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 xml:space="preserve"> «Средняя школа №22 </w:t>
            </w:r>
          </w:p>
          <w:p w:rsidR="00AC3B10" w:rsidRPr="005B7A91" w:rsidRDefault="00AC3B10" w:rsidP="00AC3B10">
            <w:pPr>
              <w:rPr>
                <w:sz w:val="24"/>
                <w:szCs w:val="24"/>
                <w:lang w:val="ru-RU"/>
              </w:rPr>
            </w:pPr>
            <w:proofErr w:type="gramStart"/>
            <w:r w:rsidRPr="005B7A91">
              <w:rPr>
                <w:sz w:val="24"/>
                <w:szCs w:val="24"/>
                <w:lang w:val="ru-RU"/>
              </w:rPr>
              <w:t>имени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 xml:space="preserve"> Габдуллы Тукая </w:t>
            </w:r>
          </w:p>
          <w:p w:rsidR="00AC3B10" w:rsidRPr="005B7A91" w:rsidRDefault="00AC3B10" w:rsidP="00AC3B10">
            <w:pPr>
              <w:rPr>
                <w:sz w:val="24"/>
                <w:szCs w:val="24"/>
                <w:lang w:val="ru-RU"/>
              </w:rPr>
            </w:pPr>
            <w:proofErr w:type="gramStart"/>
            <w:r w:rsidRPr="005B7A91">
              <w:rPr>
                <w:sz w:val="24"/>
                <w:szCs w:val="24"/>
                <w:lang w:val="ru-RU"/>
              </w:rPr>
              <w:t>города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 xml:space="preserve"> Димитровграда Ульяновской области»</w:t>
            </w:r>
          </w:p>
          <w:p w:rsidR="00AC3B10" w:rsidRPr="005B7A91" w:rsidRDefault="00AC3B10" w:rsidP="00AC3B10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7A91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 xml:space="preserve"> «01» сентября 2016 г. № _________ </w:t>
            </w:r>
          </w:p>
          <w:p w:rsidR="00AC3B10" w:rsidRPr="005B7A91" w:rsidRDefault="00AC3B10" w:rsidP="00AC3B10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 xml:space="preserve">Директор ____________М.М.Джумаева </w:t>
            </w:r>
          </w:p>
          <w:p w:rsidR="00AC3B10" w:rsidRPr="005B7A91" w:rsidRDefault="00AC3B10" w:rsidP="00AC3B10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C877C4" w:rsidRPr="005B7A91" w:rsidRDefault="00C877C4" w:rsidP="00AC3B10">
      <w:pPr>
        <w:spacing w:line="237" w:lineRule="auto"/>
        <w:ind w:right="180"/>
        <w:jc w:val="right"/>
        <w:rPr>
          <w:b/>
          <w:bCs/>
          <w:sz w:val="24"/>
          <w:szCs w:val="24"/>
          <w:lang w:val="ru-RU"/>
        </w:rPr>
      </w:pPr>
    </w:p>
    <w:p w:rsidR="00C877C4" w:rsidRPr="005B7A91" w:rsidRDefault="00C877C4" w:rsidP="00C877C4">
      <w:pPr>
        <w:spacing w:line="237" w:lineRule="auto"/>
        <w:ind w:right="180"/>
        <w:jc w:val="center"/>
        <w:rPr>
          <w:b/>
          <w:bCs/>
          <w:sz w:val="24"/>
          <w:szCs w:val="24"/>
          <w:lang w:val="ru-RU"/>
        </w:rPr>
      </w:pPr>
    </w:p>
    <w:p w:rsidR="00C877C4" w:rsidRPr="005B7A91" w:rsidRDefault="00C877C4" w:rsidP="00C877C4">
      <w:pPr>
        <w:spacing w:line="237" w:lineRule="auto"/>
        <w:ind w:right="180"/>
        <w:jc w:val="center"/>
        <w:rPr>
          <w:b/>
          <w:bCs/>
          <w:sz w:val="24"/>
          <w:szCs w:val="24"/>
          <w:lang w:val="ru-RU"/>
        </w:rPr>
      </w:pPr>
    </w:p>
    <w:p w:rsidR="00C877C4" w:rsidRPr="005B7A91" w:rsidRDefault="00C877C4" w:rsidP="00C877C4">
      <w:pPr>
        <w:spacing w:line="237" w:lineRule="auto"/>
        <w:ind w:right="180"/>
        <w:jc w:val="center"/>
        <w:rPr>
          <w:b/>
          <w:bCs/>
          <w:sz w:val="24"/>
          <w:szCs w:val="24"/>
          <w:lang w:val="ru-RU"/>
        </w:rPr>
      </w:pPr>
    </w:p>
    <w:p w:rsidR="00AC3B10" w:rsidRPr="005B7A91" w:rsidRDefault="00AC3B10" w:rsidP="00AC3B10">
      <w:pPr>
        <w:jc w:val="center"/>
        <w:rPr>
          <w:b/>
          <w:sz w:val="24"/>
          <w:szCs w:val="24"/>
          <w:lang w:val="ru-RU"/>
        </w:rPr>
      </w:pPr>
      <w:r w:rsidRPr="005B7A91">
        <w:rPr>
          <w:b/>
          <w:sz w:val="24"/>
          <w:szCs w:val="24"/>
          <w:lang w:val="ru-RU"/>
        </w:rPr>
        <w:t>ОСНОВНАЯ</w:t>
      </w:r>
    </w:p>
    <w:p w:rsidR="00AC3B10" w:rsidRPr="005B7A91" w:rsidRDefault="00AC3B10" w:rsidP="00AC3B10">
      <w:pPr>
        <w:jc w:val="center"/>
        <w:rPr>
          <w:b/>
          <w:sz w:val="24"/>
          <w:szCs w:val="24"/>
          <w:lang w:val="ru-RU"/>
        </w:rPr>
      </w:pPr>
      <w:r w:rsidRPr="005B7A91">
        <w:rPr>
          <w:b/>
          <w:sz w:val="24"/>
          <w:szCs w:val="24"/>
          <w:lang w:val="ru-RU"/>
        </w:rPr>
        <w:t>ОБРАЗОВАТЕЛЬНАЯ ПРОГРАММА</w:t>
      </w:r>
    </w:p>
    <w:p w:rsidR="00AC3B10" w:rsidRPr="005B7A91" w:rsidRDefault="00AC3B10" w:rsidP="00AC3B10">
      <w:pPr>
        <w:jc w:val="center"/>
        <w:rPr>
          <w:sz w:val="24"/>
          <w:szCs w:val="24"/>
          <w:lang w:val="ru-RU"/>
        </w:rPr>
      </w:pPr>
      <w:r w:rsidRPr="005B7A91">
        <w:rPr>
          <w:b/>
          <w:sz w:val="24"/>
          <w:szCs w:val="24"/>
          <w:lang w:val="ru-RU"/>
        </w:rPr>
        <w:t>СРЕДНЕГО ОБЩЕГО ОБРАЗОВАНИЯ</w:t>
      </w:r>
    </w:p>
    <w:p w:rsidR="00AC3B10" w:rsidRPr="005B7A91" w:rsidRDefault="00AC3B10" w:rsidP="00AC3B10">
      <w:pPr>
        <w:jc w:val="center"/>
        <w:rPr>
          <w:b/>
          <w:sz w:val="24"/>
          <w:szCs w:val="24"/>
          <w:lang w:val="ru-RU"/>
        </w:rPr>
      </w:pPr>
      <w:r w:rsidRPr="005B7A91">
        <w:rPr>
          <w:b/>
          <w:sz w:val="24"/>
          <w:szCs w:val="24"/>
          <w:lang w:val="ru-RU"/>
        </w:rPr>
        <w:t>Муниципального бюджетного общеобразовательного</w:t>
      </w:r>
    </w:p>
    <w:p w:rsidR="00AC3B10" w:rsidRPr="005B7A91" w:rsidRDefault="00AC3B10" w:rsidP="00AC3B10">
      <w:pPr>
        <w:jc w:val="center"/>
        <w:rPr>
          <w:b/>
          <w:sz w:val="24"/>
          <w:szCs w:val="24"/>
          <w:lang w:val="ru-RU"/>
        </w:rPr>
      </w:pPr>
      <w:proofErr w:type="gramStart"/>
      <w:r w:rsidRPr="005B7A91">
        <w:rPr>
          <w:b/>
          <w:sz w:val="24"/>
          <w:szCs w:val="24"/>
          <w:lang w:val="ru-RU"/>
        </w:rPr>
        <w:t>учреждения  «</w:t>
      </w:r>
      <w:proofErr w:type="gramEnd"/>
      <w:r w:rsidRPr="005B7A91">
        <w:rPr>
          <w:b/>
          <w:sz w:val="24"/>
          <w:szCs w:val="24"/>
          <w:lang w:val="ru-RU"/>
        </w:rPr>
        <w:t xml:space="preserve">Средняя школа №22 </w:t>
      </w:r>
    </w:p>
    <w:p w:rsidR="00AC3B10" w:rsidRPr="005B7A91" w:rsidRDefault="00AC3B10" w:rsidP="00AC3B10">
      <w:pPr>
        <w:jc w:val="center"/>
        <w:rPr>
          <w:b/>
          <w:sz w:val="24"/>
          <w:szCs w:val="24"/>
          <w:lang w:val="ru-RU"/>
        </w:rPr>
      </w:pPr>
      <w:proofErr w:type="gramStart"/>
      <w:r w:rsidRPr="005B7A91">
        <w:rPr>
          <w:b/>
          <w:sz w:val="24"/>
          <w:szCs w:val="24"/>
          <w:lang w:val="ru-RU"/>
        </w:rPr>
        <w:t>имени</w:t>
      </w:r>
      <w:proofErr w:type="gramEnd"/>
      <w:r w:rsidRPr="005B7A91">
        <w:rPr>
          <w:b/>
          <w:sz w:val="24"/>
          <w:szCs w:val="24"/>
          <w:lang w:val="ru-RU"/>
        </w:rPr>
        <w:t xml:space="preserve"> Габдуллы Тукая</w:t>
      </w:r>
    </w:p>
    <w:p w:rsidR="00AC3B10" w:rsidRPr="005B7A91" w:rsidRDefault="00AC3B10" w:rsidP="00AC3B10">
      <w:pPr>
        <w:jc w:val="center"/>
        <w:rPr>
          <w:b/>
          <w:sz w:val="24"/>
          <w:szCs w:val="24"/>
          <w:lang w:val="ru-RU"/>
        </w:rPr>
      </w:pPr>
      <w:proofErr w:type="gramStart"/>
      <w:r w:rsidRPr="005B7A91">
        <w:rPr>
          <w:b/>
          <w:sz w:val="24"/>
          <w:szCs w:val="24"/>
          <w:lang w:val="ru-RU"/>
        </w:rPr>
        <w:t>города</w:t>
      </w:r>
      <w:proofErr w:type="gramEnd"/>
      <w:r w:rsidRPr="005B7A91">
        <w:rPr>
          <w:b/>
          <w:sz w:val="24"/>
          <w:szCs w:val="24"/>
          <w:lang w:val="ru-RU"/>
        </w:rPr>
        <w:t xml:space="preserve"> Димитровграда Ульяновской области» </w:t>
      </w:r>
    </w:p>
    <w:p w:rsidR="00AC3B10" w:rsidRPr="005B7A91" w:rsidRDefault="00AC3B10" w:rsidP="00AC3B10">
      <w:pPr>
        <w:jc w:val="center"/>
        <w:rPr>
          <w:b/>
          <w:sz w:val="24"/>
          <w:szCs w:val="24"/>
          <w:lang w:val="ru-RU"/>
        </w:rPr>
      </w:pPr>
      <w:proofErr w:type="gramStart"/>
      <w:r w:rsidRPr="005B7A91">
        <w:rPr>
          <w:b/>
          <w:sz w:val="24"/>
          <w:szCs w:val="24"/>
          <w:lang w:val="ru-RU"/>
        </w:rPr>
        <w:t>на</w:t>
      </w:r>
      <w:proofErr w:type="gramEnd"/>
      <w:r w:rsidRPr="005B7A91">
        <w:rPr>
          <w:b/>
          <w:sz w:val="24"/>
          <w:szCs w:val="24"/>
          <w:lang w:val="ru-RU"/>
        </w:rPr>
        <w:t xml:space="preserve"> 2016 – 2017 год</w:t>
      </w:r>
    </w:p>
    <w:p w:rsidR="00AC3B10" w:rsidRPr="005B7A91" w:rsidRDefault="00AC3B10" w:rsidP="00AC3B10">
      <w:pPr>
        <w:rPr>
          <w:sz w:val="24"/>
          <w:szCs w:val="24"/>
          <w:lang w:val="ru-RU"/>
        </w:rPr>
      </w:pPr>
    </w:p>
    <w:p w:rsidR="00C877C4" w:rsidRPr="005B7A91" w:rsidRDefault="00C877C4">
      <w:pPr>
        <w:rPr>
          <w:sz w:val="24"/>
          <w:szCs w:val="24"/>
          <w:lang w:val="ru-RU"/>
        </w:rPr>
      </w:pPr>
    </w:p>
    <w:p w:rsidR="00C877C4" w:rsidRPr="005B7A91" w:rsidRDefault="00C877C4">
      <w:pPr>
        <w:rPr>
          <w:sz w:val="24"/>
          <w:szCs w:val="24"/>
          <w:lang w:val="ru-RU"/>
        </w:rPr>
      </w:pPr>
    </w:p>
    <w:p w:rsidR="00C877C4" w:rsidRPr="005B7A91" w:rsidRDefault="00C877C4">
      <w:pPr>
        <w:rPr>
          <w:sz w:val="24"/>
          <w:szCs w:val="24"/>
          <w:lang w:val="ru-RU"/>
        </w:rPr>
      </w:pPr>
    </w:p>
    <w:p w:rsidR="00C877C4" w:rsidRPr="005B7A91" w:rsidRDefault="00C877C4">
      <w:pPr>
        <w:rPr>
          <w:sz w:val="24"/>
          <w:szCs w:val="24"/>
          <w:lang w:val="ru-RU"/>
        </w:rPr>
      </w:pPr>
    </w:p>
    <w:p w:rsidR="00C877C4" w:rsidRPr="005B7A91" w:rsidRDefault="00C877C4">
      <w:pPr>
        <w:rPr>
          <w:sz w:val="24"/>
          <w:szCs w:val="24"/>
          <w:lang w:val="ru-RU"/>
        </w:rPr>
      </w:pPr>
    </w:p>
    <w:p w:rsidR="00C877C4" w:rsidRPr="005B7A91" w:rsidRDefault="00C877C4">
      <w:pPr>
        <w:rPr>
          <w:sz w:val="24"/>
          <w:szCs w:val="24"/>
          <w:lang w:val="ru-RU"/>
        </w:rPr>
      </w:pPr>
    </w:p>
    <w:p w:rsidR="00C877C4" w:rsidRPr="005B7A91" w:rsidRDefault="00C877C4">
      <w:pPr>
        <w:rPr>
          <w:sz w:val="24"/>
          <w:szCs w:val="24"/>
          <w:lang w:val="ru-RU"/>
        </w:rPr>
      </w:pPr>
    </w:p>
    <w:p w:rsidR="00C877C4" w:rsidRPr="005B7A91" w:rsidRDefault="00C877C4">
      <w:pPr>
        <w:rPr>
          <w:sz w:val="24"/>
          <w:szCs w:val="24"/>
          <w:lang w:val="ru-RU"/>
        </w:rPr>
      </w:pPr>
    </w:p>
    <w:p w:rsidR="00C877C4" w:rsidRPr="005B7A91" w:rsidRDefault="00C877C4">
      <w:pPr>
        <w:rPr>
          <w:sz w:val="24"/>
          <w:szCs w:val="24"/>
          <w:lang w:val="ru-RU"/>
        </w:rPr>
      </w:pPr>
    </w:p>
    <w:p w:rsidR="00C877C4" w:rsidRPr="005B7A91" w:rsidRDefault="00C877C4">
      <w:pPr>
        <w:rPr>
          <w:sz w:val="24"/>
          <w:szCs w:val="24"/>
          <w:lang w:val="ru-RU"/>
        </w:rPr>
      </w:pPr>
    </w:p>
    <w:p w:rsidR="00C877C4" w:rsidRPr="005B7A91" w:rsidRDefault="00C877C4">
      <w:pPr>
        <w:rPr>
          <w:sz w:val="24"/>
          <w:szCs w:val="24"/>
          <w:lang w:val="ru-RU"/>
        </w:rPr>
      </w:pPr>
    </w:p>
    <w:p w:rsidR="00C877C4" w:rsidRPr="005B7A91" w:rsidRDefault="00C877C4">
      <w:pPr>
        <w:rPr>
          <w:sz w:val="24"/>
          <w:szCs w:val="24"/>
          <w:lang w:val="ru-RU"/>
        </w:rPr>
      </w:pPr>
    </w:p>
    <w:p w:rsidR="00C877C4" w:rsidRPr="005B7A91" w:rsidRDefault="00C877C4">
      <w:pPr>
        <w:rPr>
          <w:sz w:val="24"/>
          <w:szCs w:val="24"/>
          <w:lang w:val="ru-RU"/>
        </w:rPr>
      </w:pPr>
    </w:p>
    <w:p w:rsidR="00C877C4" w:rsidRPr="005B7A91" w:rsidRDefault="00C877C4">
      <w:pPr>
        <w:rPr>
          <w:sz w:val="24"/>
          <w:szCs w:val="24"/>
          <w:lang w:val="ru-RU"/>
        </w:rPr>
      </w:pPr>
    </w:p>
    <w:p w:rsidR="00AC3B10" w:rsidRPr="005B7A91" w:rsidRDefault="00AC3B10">
      <w:pPr>
        <w:rPr>
          <w:sz w:val="24"/>
          <w:szCs w:val="24"/>
          <w:lang w:val="ru-RU"/>
        </w:rPr>
      </w:pPr>
    </w:p>
    <w:p w:rsidR="00AC3B10" w:rsidRPr="005B7A91" w:rsidRDefault="00AC3B10">
      <w:pPr>
        <w:rPr>
          <w:sz w:val="24"/>
          <w:szCs w:val="24"/>
          <w:lang w:val="ru-RU"/>
        </w:rPr>
      </w:pPr>
    </w:p>
    <w:p w:rsidR="00AC3B10" w:rsidRPr="005B7A91" w:rsidRDefault="00AC3B10">
      <w:pPr>
        <w:rPr>
          <w:sz w:val="24"/>
          <w:szCs w:val="24"/>
          <w:lang w:val="ru-RU"/>
        </w:rPr>
      </w:pPr>
    </w:p>
    <w:p w:rsidR="00AC3B10" w:rsidRPr="005B7A91" w:rsidRDefault="00AC3B10">
      <w:pPr>
        <w:rPr>
          <w:sz w:val="24"/>
          <w:szCs w:val="24"/>
          <w:lang w:val="ru-RU"/>
        </w:rPr>
      </w:pPr>
    </w:p>
    <w:p w:rsidR="00C877C4" w:rsidRPr="005B7A91" w:rsidRDefault="00C877C4">
      <w:pPr>
        <w:rPr>
          <w:sz w:val="24"/>
          <w:szCs w:val="24"/>
          <w:lang w:val="ru-RU"/>
        </w:rPr>
      </w:pPr>
    </w:p>
    <w:p w:rsidR="00AC3B10" w:rsidRPr="005B7A91" w:rsidRDefault="00AC3B10" w:rsidP="00AC3B10">
      <w:pPr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ПРИНЯТА</w:t>
      </w:r>
    </w:p>
    <w:p w:rsidR="00AC3B10" w:rsidRPr="005B7A91" w:rsidRDefault="00AC3B10" w:rsidP="00AC3B10">
      <w:pPr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 </w:t>
      </w:r>
      <w:proofErr w:type="gramStart"/>
      <w:r w:rsidRPr="005B7A91">
        <w:rPr>
          <w:sz w:val="24"/>
          <w:szCs w:val="24"/>
          <w:lang w:val="ru-RU"/>
        </w:rPr>
        <w:t>решением</w:t>
      </w:r>
      <w:proofErr w:type="gramEnd"/>
      <w:r w:rsidRPr="005B7A91">
        <w:rPr>
          <w:sz w:val="24"/>
          <w:szCs w:val="24"/>
          <w:lang w:val="ru-RU"/>
        </w:rPr>
        <w:t xml:space="preserve"> Педагогического совета </w:t>
      </w:r>
    </w:p>
    <w:p w:rsidR="00AC3B10" w:rsidRPr="005B7A91" w:rsidRDefault="00AC3B10" w:rsidP="00AC3B10">
      <w:pPr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МБОУ СШ№22 им.Г.Тукая</w:t>
      </w:r>
    </w:p>
    <w:p w:rsidR="00AC3B10" w:rsidRDefault="00AC3B10" w:rsidP="00AC3B10">
      <w:pPr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 «29» августа 2016 г. № ____ </w:t>
      </w:r>
    </w:p>
    <w:p w:rsidR="005B7A91" w:rsidRDefault="005B7A91" w:rsidP="00AC3B10">
      <w:pPr>
        <w:rPr>
          <w:sz w:val="24"/>
          <w:szCs w:val="24"/>
          <w:lang w:val="ru-RU"/>
        </w:rPr>
      </w:pPr>
    </w:p>
    <w:p w:rsidR="005B7A91" w:rsidRDefault="005B7A91" w:rsidP="00AC3B10">
      <w:pPr>
        <w:rPr>
          <w:sz w:val="24"/>
          <w:szCs w:val="24"/>
          <w:lang w:val="ru-RU"/>
        </w:rPr>
      </w:pPr>
    </w:p>
    <w:p w:rsidR="005B7A91" w:rsidRDefault="005B7A91" w:rsidP="00AC3B10">
      <w:pPr>
        <w:rPr>
          <w:sz w:val="24"/>
          <w:szCs w:val="24"/>
          <w:lang w:val="ru-RU"/>
        </w:rPr>
      </w:pPr>
    </w:p>
    <w:p w:rsidR="005B7A91" w:rsidRDefault="005B7A91" w:rsidP="00AC3B10">
      <w:pPr>
        <w:rPr>
          <w:sz w:val="24"/>
          <w:szCs w:val="24"/>
          <w:lang w:val="ru-RU"/>
        </w:rPr>
      </w:pPr>
    </w:p>
    <w:p w:rsidR="005B7A91" w:rsidRPr="005B7A91" w:rsidRDefault="005B7A91" w:rsidP="00AC3B10">
      <w:pPr>
        <w:rPr>
          <w:sz w:val="24"/>
          <w:szCs w:val="24"/>
          <w:lang w:val="ru-RU"/>
        </w:rPr>
      </w:pPr>
    </w:p>
    <w:p w:rsidR="008270E5" w:rsidRPr="005B7A91" w:rsidRDefault="008270E5" w:rsidP="00C877C4">
      <w:pPr>
        <w:ind w:right="160"/>
        <w:jc w:val="center"/>
        <w:rPr>
          <w:b/>
          <w:bCs/>
          <w:sz w:val="24"/>
          <w:szCs w:val="24"/>
          <w:lang w:val="ru-RU"/>
        </w:rPr>
      </w:pPr>
    </w:p>
    <w:p w:rsidR="00C877C4" w:rsidRPr="005B7A91" w:rsidRDefault="00C877C4" w:rsidP="00C877C4">
      <w:pPr>
        <w:ind w:right="160"/>
        <w:jc w:val="center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Содержание</w:t>
      </w:r>
    </w:p>
    <w:p w:rsidR="00C877C4" w:rsidRPr="005B7A91" w:rsidRDefault="00C877C4" w:rsidP="00C877C4">
      <w:pPr>
        <w:spacing w:line="160" w:lineRule="exact"/>
        <w:rPr>
          <w:sz w:val="24"/>
          <w:szCs w:val="24"/>
          <w:lang w:val="ru-RU"/>
        </w:rPr>
      </w:pPr>
    </w:p>
    <w:p w:rsidR="00C877C4" w:rsidRPr="005B7A91" w:rsidRDefault="00C877C4" w:rsidP="00C877C4">
      <w:pPr>
        <w:ind w:left="12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Пояснительная записка ……………………………………………...стр.3</w:t>
      </w:r>
    </w:p>
    <w:p w:rsidR="00C877C4" w:rsidRPr="005B7A91" w:rsidRDefault="00C877C4" w:rsidP="00C877C4">
      <w:pPr>
        <w:spacing w:line="2" w:lineRule="exact"/>
        <w:rPr>
          <w:sz w:val="24"/>
          <w:szCs w:val="24"/>
          <w:lang w:val="ru-RU"/>
        </w:rPr>
      </w:pPr>
    </w:p>
    <w:p w:rsidR="00C877C4" w:rsidRPr="005B7A91" w:rsidRDefault="00C877C4" w:rsidP="00C877C4">
      <w:pPr>
        <w:ind w:left="12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Глава </w:t>
      </w:r>
      <w:r w:rsidRPr="005B7A91">
        <w:rPr>
          <w:b/>
          <w:bCs/>
          <w:sz w:val="24"/>
          <w:szCs w:val="24"/>
        </w:rPr>
        <w:t>I</w:t>
      </w:r>
      <w:r w:rsidRPr="005B7A91">
        <w:rPr>
          <w:b/>
          <w:bCs/>
          <w:sz w:val="24"/>
          <w:szCs w:val="24"/>
          <w:lang w:val="ru-RU"/>
        </w:rPr>
        <w:t>. Характеристика школы и принципов её образовательной</w:t>
      </w:r>
    </w:p>
    <w:p w:rsidR="00C877C4" w:rsidRPr="005B7A91" w:rsidRDefault="00C877C4" w:rsidP="00C877C4">
      <w:pPr>
        <w:ind w:left="120"/>
        <w:rPr>
          <w:sz w:val="24"/>
          <w:szCs w:val="24"/>
          <w:lang w:val="ru-RU"/>
        </w:rPr>
      </w:pPr>
      <w:proofErr w:type="gramStart"/>
      <w:r w:rsidRPr="005B7A91">
        <w:rPr>
          <w:b/>
          <w:bCs/>
          <w:sz w:val="24"/>
          <w:szCs w:val="24"/>
          <w:lang w:val="ru-RU"/>
        </w:rPr>
        <w:t>политики</w:t>
      </w:r>
      <w:proofErr w:type="gramEnd"/>
      <w:r w:rsidRPr="005B7A91">
        <w:rPr>
          <w:b/>
          <w:bCs/>
          <w:sz w:val="24"/>
          <w:szCs w:val="24"/>
          <w:lang w:val="ru-RU"/>
        </w:rPr>
        <w:t>…………………………………………………………….стр.</w:t>
      </w:r>
      <w:r w:rsidR="005B7A91">
        <w:rPr>
          <w:b/>
          <w:bCs/>
          <w:sz w:val="24"/>
          <w:szCs w:val="24"/>
          <w:lang w:val="ru-RU"/>
        </w:rPr>
        <w:t>4</w:t>
      </w:r>
    </w:p>
    <w:p w:rsidR="00C877C4" w:rsidRPr="005B7A91" w:rsidRDefault="00C877C4" w:rsidP="00C877C4">
      <w:pPr>
        <w:tabs>
          <w:tab w:val="left" w:pos="820"/>
        </w:tabs>
        <w:ind w:left="1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1.1.</w:t>
      </w:r>
      <w:r w:rsidRPr="005B7A91">
        <w:rPr>
          <w:sz w:val="24"/>
          <w:szCs w:val="24"/>
          <w:lang w:val="ru-RU"/>
        </w:rPr>
        <w:tab/>
        <w:t>Информационная справка о школе.</w:t>
      </w:r>
    </w:p>
    <w:p w:rsidR="00C877C4" w:rsidRPr="005B7A91" w:rsidRDefault="00C877C4" w:rsidP="00C877C4">
      <w:pPr>
        <w:tabs>
          <w:tab w:val="left" w:pos="820"/>
        </w:tabs>
        <w:ind w:left="1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1.2.</w:t>
      </w:r>
      <w:r w:rsidRPr="005B7A91">
        <w:rPr>
          <w:sz w:val="24"/>
          <w:szCs w:val="24"/>
          <w:lang w:val="ru-RU"/>
        </w:rPr>
        <w:tab/>
        <w:t>Принципы образовательной политики МБОУ СШ №22 им. Г.Тукая.</w:t>
      </w:r>
    </w:p>
    <w:p w:rsidR="00C877C4" w:rsidRPr="005B7A91" w:rsidRDefault="00C877C4" w:rsidP="00C877C4">
      <w:pPr>
        <w:tabs>
          <w:tab w:val="left" w:pos="820"/>
        </w:tabs>
        <w:ind w:left="1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1.3.</w:t>
      </w:r>
      <w:r w:rsidRPr="005B7A91">
        <w:rPr>
          <w:sz w:val="24"/>
          <w:szCs w:val="24"/>
          <w:lang w:val="ru-RU"/>
        </w:rPr>
        <w:tab/>
        <w:t xml:space="preserve">Внешний </w:t>
      </w:r>
      <w:proofErr w:type="gramStart"/>
      <w:r w:rsidRPr="005B7A91">
        <w:rPr>
          <w:sz w:val="24"/>
          <w:szCs w:val="24"/>
          <w:lang w:val="ru-RU"/>
        </w:rPr>
        <w:t>социум .</w:t>
      </w:r>
      <w:proofErr w:type="gramEnd"/>
      <w:r w:rsidRPr="005B7A91">
        <w:rPr>
          <w:sz w:val="24"/>
          <w:szCs w:val="24"/>
          <w:lang w:val="ru-RU"/>
        </w:rPr>
        <w:t xml:space="preserve"> Конкурентное преимущество школы.</w:t>
      </w:r>
    </w:p>
    <w:p w:rsidR="00C877C4" w:rsidRPr="005B7A91" w:rsidRDefault="00C877C4" w:rsidP="00C877C4">
      <w:pPr>
        <w:tabs>
          <w:tab w:val="left" w:pos="820"/>
        </w:tabs>
        <w:ind w:left="1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1.4.</w:t>
      </w:r>
      <w:r w:rsidRPr="005B7A91">
        <w:rPr>
          <w:sz w:val="24"/>
          <w:szCs w:val="24"/>
          <w:lang w:val="ru-RU"/>
        </w:rPr>
        <w:tab/>
        <w:t>Сведения об учащихся.</w:t>
      </w:r>
    </w:p>
    <w:p w:rsidR="00C877C4" w:rsidRPr="005B7A91" w:rsidRDefault="00C877C4" w:rsidP="00C877C4">
      <w:pPr>
        <w:tabs>
          <w:tab w:val="left" w:pos="820"/>
        </w:tabs>
        <w:ind w:left="1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1.5.</w:t>
      </w:r>
      <w:r w:rsidRPr="005B7A91">
        <w:rPr>
          <w:sz w:val="24"/>
          <w:szCs w:val="24"/>
          <w:lang w:val="ru-RU"/>
        </w:rPr>
        <w:tab/>
        <w:t>Характеристика семей</w:t>
      </w:r>
    </w:p>
    <w:p w:rsidR="00C877C4" w:rsidRPr="005B7A91" w:rsidRDefault="00C877C4" w:rsidP="00C877C4">
      <w:pPr>
        <w:spacing w:line="1" w:lineRule="exact"/>
        <w:rPr>
          <w:sz w:val="24"/>
          <w:szCs w:val="24"/>
          <w:lang w:val="ru-RU"/>
        </w:rPr>
      </w:pPr>
    </w:p>
    <w:p w:rsidR="00C877C4" w:rsidRPr="005B7A91" w:rsidRDefault="00C877C4" w:rsidP="00C877C4">
      <w:pPr>
        <w:tabs>
          <w:tab w:val="left" w:pos="820"/>
        </w:tabs>
        <w:ind w:left="1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lastRenderedPageBreak/>
        <w:t>1.6.</w:t>
      </w:r>
      <w:r w:rsidRPr="005B7A91">
        <w:rPr>
          <w:sz w:val="24"/>
          <w:szCs w:val="24"/>
          <w:lang w:val="ru-RU"/>
        </w:rPr>
        <w:tab/>
        <w:t>Характеристика педагогического коллектива</w:t>
      </w:r>
    </w:p>
    <w:p w:rsidR="00C877C4" w:rsidRPr="005B7A91" w:rsidRDefault="00C877C4" w:rsidP="00C877C4">
      <w:pPr>
        <w:spacing w:line="18" w:lineRule="exact"/>
        <w:rPr>
          <w:sz w:val="24"/>
          <w:szCs w:val="24"/>
          <w:lang w:val="ru-RU"/>
        </w:rPr>
      </w:pPr>
    </w:p>
    <w:p w:rsidR="00C877C4" w:rsidRPr="005B7A91" w:rsidRDefault="00C877C4" w:rsidP="00C877C4">
      <w:pPr>
        <w:spacing w:line="233" w:lineRule="auto"/>
        <w:ind w:left="120" w:right="340"/>
        <w:rPr>
          <w:b/>
          <w:bCs/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Глава </w:t>
      </w:r>
      <w:r w:rsidRPr="005B7A91">
        <w:rPr>
          <w:b/>
          <w:bCs/>
          <w:sz w:val="24"/>
          <w:szCs w:val="24"/>
        </w:rPr>
        <w:t>II</w:t>
      </w:r>
      <w:r w:rsidRPr="005B7A91">
        <w:rPr>
          <w:b/>
          <w:bCs/>
          <w:sz w:val="24"/>
          <w:szCs w:val="24"/>
          <w:lang w:val="ru-RU"/>
        </w:rPr>
        <w:t>. Аналитическое обоснование Образовательной программы</w:t>
      </w:r>
      <w:r w:rsidR="00866A9D" w:rsidRPr="005B7A91">
        <w:rPr>
          <w:b/>
          <w:bCs/>
          <w:sz w:val="24"/>
          <w:szCs w:val="24"/>
          <w:lang w:val="ru-RU"/>
        </w:rPr>
        <w:t>……………………………………………………</w:t>
      </w:r>
      <w:proofErr w:type="gramStart"/>
      <w:r w:rsidR="00866A9D" w:rsidRPr="005B7A91">
        <w:rPr>
          <w:b/>
          <w:bCs/>
          <w:sz w:val="24"/>
          <w:szCs w:val="24"/>
          <w:lang w:val="ru-RU"/>
        </w:rPr>
        <w:t>…...</w:t>
      </w:r>
      <w:r w:rsidRPr="005B7A91">
        <w:rPr>
          <w:b/>
          <w:bCs/>
          <w:sz w:val="24"/>
          <w:szCs w:val="24"/>
          <w:lang w:val="ru-RU"/>
        </w:rPr>
        <w:t>.</w:t>
      </w:r>
      <w:proofErr w:type="gramEnd"/>
      <w:r w:rsidRPr="005B7A91">
        <w:rPr>
          <w:b/>
          <w:bCs/>
          <w:sz w:val="24"/>
          <w:szCs w:val="24"/>
          <w:lang w:val="ru-RU"/>
        </w:rPr>
        <w:t>стр. 16</w:t>
      </w:r>
    </w:p>
    <w:p w:rsidR="00C877C4" w:rsidRPr="005B7A91" w:rsidRDefault="00C877C4" w:rsidP="00C877C4">
      <w:pPr>
        <w:spacing w:line="233" w:lineRule="auto"/>
        <w:ind w:left="120" w:right="34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 </w:t>
      </w:r>
      <w:r w:rsidRPr="005B7A91">
        <w:rPr>
          <w:sz w:val="24"/>
          <w:szCs w:val="24"/>
          <w:lang w:val="ru-RU"/>
        </w:rPr>
        <w:t>2.1. Здоровье учащихся.</w:t>
      </w:r>
    </w:p>
    <w:p w:rsidR="00C877C4" w:rsidRPr="005B7A91" w:rsidRDefault="00C877C4" w:rsidP="00C877C4">
      <w:pPr>
        <w:ind w:left="1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2.2. Обученность учащихся.</w:t>
      </w:r>
    </w:p>
    <w:p w:rsidR="00C877C4" w:rsidRPr="005B7A91" w:rsidRDefault="00C877C4" w:rsidP="00C877C4">
      <w:pPr>
        <w:ind w:left="1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2.3. Познавательный интерес учащихся, его устойчивость и динамика.</w:t>
      </w:r>
    </w:p>
    <w:p w:rsidR="00C877C4" w:rsidRPr="005B7A91" w:rsidRDefault="00C877C4" w:rsidP="00C877C4">
      <w:pPr>
        <w:spacing w:line="239" w:lineRule="auto"/>
        <w:ind w:left="1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2.4. Социализация, адаптация и самоопределение </w:t>
      </w:r>
      <w:proofErr w:type="gramStart"/>
      <w:r w:rsidRPr="005B7A91">
        <w:rPr>
          <w:sz w:val="24"/>
          <w:szCs w:val="24"/>
          <w:lang w:val="ru-RU"/>
        </w:rPr>
        <w:t>выпускников .</w:t>
      </w:r>
      <w:proofErr w:type="gramEnd"/>
    </w:p>
    <w:p w:rsidR="00C877C4" w:rsidRPr="005B7A91" w:rsidRDefault="00C877C4" w:rsidP="00C877C4">
      <w:pPr>
        <w:spacing w:line="16" w:lineRule="exact"/>
        <w:rPr>
          <w:sz w:val="24"/>
          <w:szCs w:val="24"/>
          <w:lang w:val="ru-RU"/>
        </w:rPr>
      </w:pPr>
    </w:p>
    <w:p w:rsidR="00C877C4" w:rsidRPr="005B7A91" w:rsidRDefault="00C877C4" w:rsidP="00C877C4">
      <w:pPr>
        <w:spacing w:line="234" w:lineRule="auto"/>
        <w:ind w:left="120" w:right="8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2.5.Удовлетворение образовательных потребностей школьников и социального заказа их родителей.</w:t>
      </w:r>
    </w:p>
    <w:p w:rsidR="00C877C4" w:rsidRPr="005B7A91" w:rsidRDefault="00C877C4" w:rsidP="00C877C4">
      <w:pPr>
        <w:spacing w:line="7" w:lineRule="exact"/>
        <w:rPr>
          <w:sz w:val="24"/>
          <w:szCs w:val="24"/>
          <w:lang w:val="ru-RU"/>
        </w:rPr>
      </w:pPr>
    </w:p>
    <w:p w:rsidR="00C877C4" w:rsidRPr="005B7A91" w:rsidRDefault="00C877C4" w:rsidP="00C877C4">
      <w:pPr>
        <w:ind w:left="12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Глава </w:t>
      </w:r>
      <w:r w:rsidRPr="005B7A91">
        <w:rPr>
          <w:b/>
          <w:bCs/>
          <w:sz w:val="24"/>
          <w:szCs w:val="24"/>
        </w:rPr>
        <w:t>III</w:t>
      </w:r>
      <w:r w:rsidRPr="005B7A91">
        <w:rPr>
          <w:b/>
          <w:bCs/>
          <w:sz w:val="24"/>
          <w:szCs w:val="24"/>
          <w:lang w:val="ru-RU"/>
        </w:rPr>
        <w:t xml:space="preserve">. Проблемы, сдерживающие </w:t>
      </w:r>
      <w:proofErr w:type="gramStart"/>
      <w:r w:rsidRPr="005B7A91">
        <w:rPr>
          <w:b/>
          <w:bCs/>
          <w:sz w:val="24"/>
          <w:szCs w:val="24"/>
          <w:lang w:val="ru-RU"/>
        </w:rPr>
        <w:t>развитие  школьников….</w:t>
      </w:r>
      <w:proofErr w:type="gramEnd"/>
      <w:r w:rsidRPr="005B7A91">
        <w:rPr>
          <w:b/>
          <w:bCs/>
          <w:sz w:val="24"/>
          <w:szCs w:val="24"/>
          <w:lang w:val="ru-RU"/>
        </w:rPr>
        <w:t>стр. 36-45</w:t>
      </w:r>
    </w:p>
    <w:p w:rsidR="00C877C4" w:rsidRPr="005B7A91" w:rsidRDefault="00C877C4" w:rsidP="00C877C4">
      <w:pPr>
        <w:ind w:left="12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Концептуальные подходы к их решению.</w:t>
      </w:r>
    </w:p>
    <w:p w:rsidR="00C877C4" w:rsidRPr="005B7A91" w:rsidRDefault="00C877C4" w:rsidP="00C877C4">
      <w:pPr>
        <w:spacing w:line="235" w:lineRule="auto"/>
        <w:ind w:left="1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3.1. Проблемно-ориентированный анализ.</w:t>
      </w:r>
    </w:p>
    <w:p w:rsidR="00C877C4" w:rsidRPr="005B7A91" w:rsidRDefault="00C877C4" w:rsidP="00C877C4">
      <w:pPr>
        <w:spacing w:line="1" w:lineRule="exact"/>
        <w:rPr>
          <w:sz w:val="24"/>
          <w:szCs w:val="24"/>
          <w:lang w:val="ru-RU"/>
        </w:rPr>
      </w:pPr>
    </w:p>
    <w:p w:rsidR="00C877C4" w:rsidRPr="005B7A91" w:rsidRDefault="00C877C4" w:rsidP="00C877C4">
      <w:pPr>
        <w:ind w:left="1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3.2. Цели и задачи образования.</w:t>
      </w:r>
    </w:p>
    <w:p w:rsidR="00C877C4" w:rsidRPr="005B7A91" w:rsidRDefault="00C877C4" w:rsidP="00C877C4">
      <w:pPr>
        <w:spacing w:line="6" w:lineRule="exact"/>
        <w:rPr>
          <w:sz w:val="24"/>
          <w:szCs w:val="24"/>
          <w:lang w:val="ru-RU"/>
        </w:rPr>
      </w:pPr>
    </w:p>
    <w:p w:rsidR="00C877C4" w:rsidRPr="005B7A91" w:rsidRDefault="00C877C4" w:rsidP="00C877C4">
      <w:pPr>
        <w:ind w:left="12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Глава </w:t>
      </w:r>
      <w:r w:rsidRPr="005B7A91">
        <w:rPr>
          <w:b/>
          <w:bCs/>
          <w:sz w:val="24"/>
          <w:szCs w:val="24"/>
        </w:rPr>
        <w:t>IV</w:t>
      </w:r>
      <w:r w:rsidRPr="005B7A91">
        <w:rPr>
          <w:b/>
          <w:bCs/>
          <w:sz w:val="24"/>
          <w:szCs w:val="24"/>
          <w:lang w:val="ru-RU"/>
        </w:rPr>
        <w:t>. Содержание образования ……………………………стр.45-51</w:t>
      </w:r>
    </w:p>
    <w:p w:rsidR="00C877C4" w:rsidRPr="005B7A91" w:rsidRDefault="00C877C4" w:rsidP="00C877C4">
      <w:pPr>
        <w:spacing w:line="13" w:lineRule="exact"/>
        <w:rPr>
          <w:sz w:val="24"/>
          <w:szCs w:val="24"/>
          <w:lang w:val="ru-RU"/>
        </w:rPr>
      </w:pPr>
    </w:p>
    <w:p w:rsidR="00C877C4" w:rsidRPr="005B7A91" w:rsidRDefault="00C877C4" w:rsidP="00C877C4">
      <w:pPr>
        <w:spacing w:line="234" w:lineRule="auto"/>
        <w:ind w:left="120" w:right="28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Глава </w:t>
      </w:r>
      <w:r w:rsidRPr="005B7A91">
        <w:rPr>
          <w:b/>
          <w:bCs/>
          <w:sz w:val="24"/>
          <w:szCs w:val="24"/>
        </w:rPr>
        <w:t>V</w:t>
      </w:r>
      <w:r w:rsidRPr="005B7A91">
        <w:rPr>
          <w:b/>
          <w:bCs/>
          <w:sz w:val="24"/>
          <w:szCs w:val="24"/>
          <w:lang w:val="ru-RU"/>
        </w:rPr>
        <w:t>. Особенности организации учебной деятельности. Технологии обучения и воспитания ……………………………стр.51-73</w:t>
      </w:r>
    </w:p>
    <w:p w:rsidR="00C877C4" w:rsidRPr="005B7A91" w:rsidRDefault="00C877C4" w:rsidP="00C877C4">
      <w:pPr>
        <w:spacing w:line="237" w:lineRule="auto"/>
        <w:ind w:left="1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5.1. Учебный </w:t>
      </w:r>
      <w:proofErr w:type="gramStart"/>
      <w:r w:rsidRPr="005B7A91">
        <w:rPr>
          <w:sz w:val="24"/>
          <w:szCs w:val="24"/>
          <w:lang w:val="ru-RU"/>
        </w:rPr>
        <w:t>план .</w:t>
      </w:r>
      <w:proofErr w:type="gramEnd"/>
    </w:p>
    <w:p w:rsidR="00C877C4" w:rsidRPr="005B7A91" w:rsidRDefault="00C877C4" w:rsidP="00C877C4">
      <w:pPr>
        <w:spacing w:line="1" w:lineRule="exact"/>
        <w:rPr>
          <w:sz w:val="24"/>
          <w:szCs w:val="24"/>
          <w:lang w:val="ru-RU"/>
        </w:rPr>
      </w:pPr>
    </w:p>
    <w:p w:rsidR="00C877C4" w:rsidRPr="005B7A91" w:rsidRDefault="00C877C4" w:rsidP="00C877C4">
      <w:pPr>
        <w:ind w:left="1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5.2. Методическое обеспечение образовательной деятельности.</w:t>
      </w:r>
    </w:p>
    <w:p w:rsidR="00C877C4" w:rsidRPr="005B7A91" w:rsidRDefault="00C877C4" w:rsidP="00C877C4">
      <w:pPr>
        <w:ind w:left="1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5.3. Доминирующие формы обучения и воспитания.</w:t>
      </w:r>
    </w:p>
    <w:p w:rsidR="00C877C4" w:rsidRPr="005B7A91" w:rsidRDefault="00C877C4" w:rsidP="00C877C4">
      <w:pPr>
        <w:spacing w:line="15" w:lineRule="exact"/>
        <w:rPr>
          <w:sz w:val="24"/>
          <w:szCs w:val="24"/>
          <w:lang w:val="ru-RU"/>
        </w:rPr>
      </w:pPr>
    </w:p>
    <w:p w:rsidR="00C877C4" w:rsidRPr="005B7A91" w:rsidRDefault="00C877C4" w:rsidP="00C877C4">
      <w:pPr>
        <w:spacing w:line="234" w:lineRule="auto"/>
        <w:ind w:left="120" w:right="156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5.4. Отбор применяемых в учебной и воспитательной деятельности педагогических технологий.</w:t>
      </w:r>
    </w:p>
    <w:p w:rsidR="00C877C4" w:rsidRPr="005B7A91" w:rsidRDefault="00C877C4" w:rsidP="00C877C4">
      <w:pPr>
        <w:spacing w:line="2" w:lineRule="exact"/>
        <w:rPr>
          <w:sz w:val="24"/>
          <w:szCs w:val="24"/>
          <w:lang w:val="ru-RU"/>
        </w:rPr>
      </w:pPr>
    </w:p>
    <w:p w:rsidR="00C877C4" w:rsidRPr="005B7A91" w:rsidRDefault="00C877C4" w:rsidP="00C877C4">
      <w:pPr>
        <w:ind w:left="1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5.5. Прогнозируемый педагогический результат.</w:t>
      </w:r>
    </w:p>
    <w:p w:rsidR="00C877C4" w:rsidRPr="005B7A91" w:rsidRDefault="00C877C4" w:rsidP="00C877C4">
      <w:pPr>
        <w:ind w:left="1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5.6. Годовой календарный график на 2016-2017 учебный год.</w:t>
      </w:r>
    </w:p>
    <w:p w:rsidR="00C877C4" w:rsidRPr="005B7A91" w:rsidRDefault="00C877C4" w:rsidP="00C877C4">
      <w:pPr>
        <w:spacing w:line="18" w:lineRule="exact"/>
        <w:rPr>
          <w:sz w:val="24"/>
          <w:szCs w:val="24"/>
          <w:lang w:val="ru-RU"/>
        </w:rPr>
      </w:pPr>
    </w:p>
    <w:p w:rsidR="00C877C4" w:rsidRPr="005B7A91" w:rsidRDefault="00C877C4" w:rsidP="00C877C4">
      <w:pPr>
        <w:spacing w:line="234" w:lineRule="auto"/>
        <w:ind w:left="120" w:right="38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Глава </w:t>
      </w:r>
      <w:r w:rsidRPr="005B7A91">
        <w:rPr>
          <w:b/>
          <w:bCs/>
          <w:sz w:val="24"/>
          <w:szCs w:val="24"/>
        </w:rPr>
        <w:t>VI</w:t>
      </w:r>
      <w:r w:rsidRPr="005B7A91">
        <w:rPr>
          <w:b/>
          <w:bCs/>
          <w:sz w:val="24"/>
          <w:szCs w:val="24"/>
          <w:lang w:val="ru-RU"/>
        </w:rPr>
        <w:t>. Система отслеживания результатов осуществления Образовательной программы……………………………………стр.73-74</w:t>
      </w:r>
    </w:p>
    <w:p w:rsidR="00C877C4" w:rsidRPr="005B7A91" w:rsidRDefault="00C877C4" w:rsidP="00C877C4">
      <w:pPr>
        <w:spacing w:line="2" w:lineRule="exact"/>
        <w:rPr>
          <w:sz w:val="24"/>
          <w:szCs w:val="24"/>
          <w:lang w:val="ru-RU"/>
        </w:rPr>
      </w:pPr>
    </w:p>
    <w:p w:rsidR="00C877C4" w:rsidRPr="005B7A91" w:rsidRDefault="00C877C4" w:rsidP="00C877C4">
      <w:pPr>
        <w:ind w:left="12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Глава </w:t>
      </w:r>
      <w:r w:rsidRPr="005B7A91">
        <w:rPr>
          <w:b/>
          <w:bCs/>
          <w:sz w:val="24"/>
          <w:szCs w:val="24"/>
        </w:rPr>
        <w:t>VII</w:t>
      </w:r>
      <w:r w:rsidRPr="005B7A91">
        <w:rPr>
          <w:b/>
          <w:bCs/>
          <w:sz w:val="24"/>
          <w:szCs w:val="24"/>
          <w:lang w:val="ru-RU"/>
        </w:rPr>
        <w:t>. Управление реализацией Образовательной программы……………………………………………………</w:t>
      </w:r>
      <w:proofErr w:type="gramStart"/>
      <w:r w:rsidRPr="005B7A91">
        <w:rPr>
          <w:b/>
          <w:bCs/>
          <w:sz w:val="24"/>
          <w:szCs w:val="24"/>
          <w:lang w:val="ru-RU"/>
        </w:rPr>
        <w:t>…....</w:t>
      </w:r>
      <w:proofErr w:type="gramEnd"/>
      <w:r w:rsidRPr="005B7A91">
        <w:rPr>
          <w:b/>
          <w:bCs/>
          <w:sz w:val="24"/>
          <w:szCs w:val="24"/>
          <w:lang w:val="ru-RU"/>
        </w:rPr>
        <w:t>стр.74-76</w:t>
      </w:r>
    </w:p>
    <w:p w:rsidR="00C877C4" w:rsidRPr="005B7A91" w:rsidRDefault="00C877C4" w:rsidP="00C877C4">
      <w:pPr>
        <w:spacing w:line="2" w:lineRule="exact"/>
        <w:rPr>
          <w:sz w:val="24"/>
          <w:szCs w:val="24"/>
          <w:lang w:val="ru-RU"/>
        </w:rPr>
      </w:pPr>
    </w:p>
    <w:p w:rsidR="00C877C4" w:rsidRPr="005B7A91" w:rsidRDefault="00C877C4" w:rsidP="00C877C4">
      <w:pPr>
        <w:ind w:left="12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Заключение …...……………………………………………</w:t>
      </w:r>
      <w:proofErr w:type="gramStart"/>
      <w:r w:rsidRPr="005B7A91">
        <w:rPr>
          <w:b/>
          <w:bCs/>
          <w:sz w:val="24"/>
          <w:szCs w:val="24"/>
          <w:lang w:val="ru-RU"/>
        </w:rPr>
        <w:t>…….</w:t>
      </w:r>
      <w:proofErr w:type="gramEnd"/>
      <w:r w:rsidRPr="005B7A91">
        <w:rPr>
          <w:b/>
          <w:bCs/>
          <w:sz w:val="24"/>
          <w:szCs w:val="24"/>
          <w:lang w:val="ru-RU"/>
        </w:rPr>
        <w:t>…стр. 76</w:t>
      </w:r>
    </w:p>
    <w:p w:rsidR="00C877C4" w:rsidRPr="005B7A91" w:rsidRDefault="00C877C4" w:rsidP="00C877C4">
      <w:pPr>
        <w:spacing w:line="200" w:lineRule="exact"/>
        <w:rPr>
          <w:sz w:val="24"/>
          <w:szCs w:val="24"/>
          <w:lang w:val="ru-RU"/>
        </w:rPr>
      </w:pPr>
    </w:p>
    <w:p w:rsidR="00C877C4" w:rsidRPr="005B7A91" w:rsidRDefault="00C877C4">
      <w:pPr>
        <w:rPr>
          <w:sz w:val="24"/>
          <w:szCs w:val="24"/>
          <w:lang w:val="ru-RU"/>
        </w:rPr>
      </w:pPr>
    </w:p>
    <w:p w:rsidR="00C877C4" w:rsidRPr="005B7A91" w:rsidRDefault="00C877C4">
      <w:pPr>
        <w:rPr>
          <w:sz w:val="24"/>
          <w:szCs w:val="24"/>
          <w:lang w:val="ru-RU"/>
        </w:rPr>
      </w:pPr>
    </w:p>
    <w:p w:rsidR="00C877C4" w:rsidRPr="005B7A91" w:rsidRDefault="00C877C4">
      <w:pPr>
        <w:rPr>
          <w:sz w:val="24"/>
          <w:szCs w:val="24"/>
          <w:lang w:val="ru-RU"/>
        </w:rPr>
      </w:pPr>
    </w:p>
    <w:p w:rsidR="00C877C4" w:rsidRPr="005B7A91" w:rsidRDefault="00C877C4">
      <w:pPr>
        <w:rPr>
          <w:sz w:val="24"/>
          <w:szCs w:val="24"/>
          <w:lang w:val="ru-RU"/>
        </w:rPr>
      </w:pPr>
    </w:p>
    <w:p w:rsidR="00C877C4" w:rsidRDefault="00C877C4">
      <w:pPr>
        <w:rPr>
          <w:sz w:val="24"/>
          <w:szCs w:val="24"/>
          <w:lang w:val="ru-RU"/>
        </w:rPr>
      </w:pPr>
    </w:p>
    <w:p w:rsidR="005B7A91" w:rsidRDefault="005B7A91">
      <w:pPr>
        <w:rPr>
          <w:sz w:val="24"/>
          <w:szCs w:val="24"/>
          <w:lang w:val="ru-RU"/>
        </w:rPr>
      </w:pPr>
    </w:p>
    <w:p w:rsidR="005B7A91" w:rsidRDefault="005B7A91">
      <w:pPr>
        <w:rPr>
          <w:sz w:val="24"/>
          <w:szCs w:val="24"/>
          <w:lang w:val="ru-RU"/>
        </w:rPr>
      </w:pPr>
    </w:p>
    <w:p w:rsidR="005B7A91" w:rsidRDefault="005B7A91">
      <w:pPr>
        <w:rPr>
          <w:sz w:val="24"/>
          <w:szCs w:val="24"/>
          <w:lang w:val="ru-RU"/>
        </w:rPr>
      </w:pPr>
    </w:p>
    <w:p w:rsidR="005B7A91" w:rsidRDefault="005B7A91">
      <w:pPr>
        <w:rPr>
          <w:sz w:val="24"/>
          <w:szCs w:val="24"/>
          <w:lang w:val="ru-RU"/>
        </w:rPr>
      </w:pPr>
    </w:p>
    <w:p w:rsidR="005B7A91" w:rsidRDefault="005B7A91">
      <w:pPr>
        <w:rPr>
          <w:sz w:val="24"/>
          <w:szCs w:val="24"/>
          <w:lang w:val="ru-RU"/>
        </w:rPr>
      </w:pPr>
    </w:p>
    <w:p w:rsidR="005B7A91" w:rsidRDefault="005B7A91">
      <w:pPr>
        <w:rPr>
          <w:sz w:val="24"/>
          <w:szCs w:val="24"/>
          <w:lang w:val="ru-RU"/>
        </w:rPr>
      </w:pPr>
    </w:p>
    <w:p w:rsidR="005B7A91" w:rsidRPr="005B7A91" w:rsidRDefault="005B7A91">
      <w:pPr>
        <w:rPr>
          <w:sz w:val="24"/>
          <w:szCs w:val="24"/>
          <w:lang w:val="ru-RU"/>
        </w:rPr>
      </w:pPr>
    </w:p>
    <w:p w:rsidR="00C877C4" w:rsidRPr="005B7A91" w:rsidRDefault="00C877C4">
      <w:pPr>
        <w:rPr>
          <w:sz w:val="24"/>
          <w:szCs w:val="24"/>
          <w:lang w:val="ru-RU"/>
        </w:rPr>
      </w:pPr>
    </w:p>
    <w:p w:rsidR="00C877C4" w:rsidRPr="005B7A91" w:rsidRDefault="00C877C4">
      <w:pPr>
        <w:rPr>
          <w:sz w:val="24"/>
          <w:szCs w:val="24"/>
          <w:lang w:val="ru-RU"/>
        </w:rPr>
      </w:pPr>
    </w:p>
    <w:p w:rsidR="00C877C4" w:rsidRPr="005B7A91" w:rsidRDefault="00C877C4" w:rsidP="00C877C4">
      <w:pPr>
        <w:jc w:val="center"/>
        <w:rPr>
          <w:b/>
          <w:sz w:val="24"/>
          <w:szCs w:val="24"/>
          <w:lang w:val="ru-RU"/>
        </w:rPr>
      </w:pPr>
      <w:r w:rsidRPr="005B7A91">
        <w:rPr>
          <w:b/>
          <w:sz w:val="24"/>
          <w:szCs w:val="24"/>
          <w:lang w:val="ru-RU"/>
        </w:rPr>
        <w:t>Пояснительная записка</w:t>
      </w:r>
    </w:p>
    <w:p w:rsidR="005B7A91" w:rsidRPr="005B7A91" w:rsidRDefault="005B7A91" w:rsidP="00C877C4">
      <w:pPr>
        <w:jc w:val="center"/>
        <w:rPr>
          <w:b/>
          <w:sz w:val="24"/>
          <w:szCs w:val="24"/>
          <w:lang w:val="ru-RU"/>
        </w:rPr>
      </w:pPr>
    </w:p>
    <w:p w:rsidR="005B7A91" w:rsidRPr="005B7A91" w:rsidRDefault="005B7A91" w:rsidP="005B7A91">
      <w:pPr>
        <w:pStyle w:val="Default"/>
        <w:ind w:firstLine="709"/>
        <w:jc w:val="both"/>
      </w:pPr>
      <w:r w:rsidRPr="005B7A91">
        <w:t xml:space="preserve">Согласно статье 2 п.9 Федерального закона № 273-ФЗ от 29.12.2012 «Об образовании в РФ» «Образовательная программа - комплекс основных характеристик образования,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материалов» </w:t>
      </w:r>
    </w:p>
    <w:p w:rsidR="005B7A91" w:rsidRPr="005B7A91" w:rsidRDefault="005B7A91" w:rsidP="005B7A91">
      <w:pPr>
        <w:pStyle w:val="Default"/>
        <w:ind w:firstLine="709"/>
        <w:jc w:val="both"/>
      </w:pPr>
      <w:r w:rsidRPr="005B7A91">
        <w:lastRenderedPageBreak/>
        <w:t xml:space="preserve">   Образовательная программа является основополагающим рабочим документом школы и сформирована, исходя из положений Федерального закона № 273-ФЗ от 29.12.2012 «Об образовании в РФ» (ст. 28 п.3 поясняется, что разработка и утверждение образовательных программ образовательной организации относится к компетенции образовательной организации). </w:t>
      </w:r>
    </w:p>
    <w:p w:rsidR="005B7A91" w:rsidRPr="005B7A91" w:rsidRDefault="005B7A91" w:rsidP="005B7A91">
      <w:pPr>
        <w:pStyle w:val="Default"/>
        <w:ind w:firstLine="709"/>
        <w:jc w:val="both"/>
      </w:pPr>
      <w:r w:rsidRPr="005B7A91">
        <w:t xml:space="preserve">Основная образовательная программа </w:t>
      </w:r>
      <w:r>
        <w:t>средне</w:t>
      </w:r>
      <w:r w:rsidRPr="005B7A91">
        <w:t>го общего образования является частью общей образовательной программы муниципального бюджетного общеобразовательного учреждения «Средняя школа №22 имени Габдуллы Тукая города Димитровграда Ульяновской области», ключевым документом, определяющим организационно-управленческие и содержательно-деятельностные составляющие образовательной деятельности на этапе общего образования обучающихся, согласуется с миссией, целью и задачами деятельности образовательной организации.</w:t>
      </w:r>
    </w:p>
    <w:p w:rsidR="005B7A91" w:rsidRPr="005B7A91" w:rsidRDefault="005B7A91" w:rsidP="005B7A91">
      <w:pPr>
        <w:pStyle w:val="Default"/>
        <w:ind w:firstLine="709"/>
        <w:jc w:val="both"/>
      </w:pPr>
      <w:r w:rsidRPr="005B7A91">
        <w:t>ОП ООО по ФК ГОС разработана</w:t>
      </w:r>
      <w:r w:rsidRPr="005B7A91">
        <w:rPr>
          <w:rFonts w:eastAsia="Times New Roman"/>
          <w:lang w:eastAsia="ru-RU"/>
        </w:rPr>
        <w:t xml:space="preserve"> в соответствии с федеральным компонентом государственного образовательного стандарта на основе </w:t>
      </w:r>
      <w:proofErr w:type="gramStart"/>
      <w:r w:rsidRPr="005B7A91">
        <w:rPr>
          <w:rFonts w:eastAsia="Times New Roman"/>
          <w:lang w:eastAsia="ru-RU"/>
        </w:rPr>
        <w:t xml:space="preserve">требований </w:t>
      </w:r>
      <w:r w:rsidRPr="005B7A91">
        <w:t xml:space="preserve"> следующих</w:t>
      </w:r>
      <w:proofErr w:type="gramEnd"/>
      <w:r w:rsidRPr="005B7A91">
        <w:t xml:space="preserve"> документов: </w:t>
      </w:r>
    </w:p>
    <w:p w:rsidR="005B7A91" w:rsidRPr="005B7A91" w:rsidRDefault="005B7A91" w:rsidP="00A72B8C">
      <w:pPr>
        <w:pStyle w:val="Default"/>
        <w:numPr>
          <w:ilvl w:val="0"/>
          <w:numId w:val="44"/>
        </w:numPr>
        <w:ind w:left="0" w:firstLine="709"/>
        <w:jc w:val="both"/>
      </w:pPr>
      <w:r w:rsidRPr="005B7A91">
        <w:t>Федеральный закон «Об образовании в РФ» № 273-</w:t>
      </w:r>
      <w:proofErr w:type="gramStart"/>
      <w:r w:rsidRPr="005B7A91">
        <w:t>ФЗ  от</w:t>
      </w:r>
      <w:proofErr w:type="gramEnd"/>
      <w:r w:rsidRPr="005B7A91">
        <w:t xml:space="preserve"> 29.12.2012 года ( действуюшей редакции)</w:t>
      </w:r>
    </w:p>
    <w:p w:rsidR="005B7A91" w:rsidRPr="005B7A91" w:rsidRDefault="005B7A91" w:rsidP="00A72B8C">
      <w:pPr>
        <w:pStyle w:val="Default"/>
        <w:numPr>
          <w:ilvl w:val="0"/>
          <w:numId w:val="44"/>
        </w:numPr>
        <w:ind w:left="0" w:firstLine="709"/>
        <w:jc w:val="both"/>
      </w:pPr>
      <w:r w:rsidRPr="005B7A91">
        <w:t xml:space="preserve"> Приказ Министерства образования и науки РФ от 05.03.2004 года № 1089 «Об утверждении федерального компонента государственного образовательного стандарта основного общего образования»; </w:t>
      </w:r>
    </w:p>
    <w:p w:rsidR="005B7A91" w:rsidRPr="005B7A91" w:rsidRDefault="005B7A91" w:rsidP="00A72B8C">
      <w:pPr>
        <w:numPr>
          <w:ilvl w:val="0"/>
          <w:numId w:val="44"/>
        </w:numPr>
        <w:ind w:left="0" w:firstLine="709"/>
        <w:contextualSpacing/>
        <w:jc w:val="both"/>
        <w:rPr>
          <w:bCs/>
          <w:sz w:val="24"/>
          <w:szCs w:val="24"/>
          <w:lang w:val="ru-RU" w:eastAsia="ru-RU"/>
        </w:rPr>
      </w:pPr>
      <w:r w:rsidRPr="005B7A91">
        <w:rPr>
          <w:sz w:val="24"/>
          <w:szCs w:val="24"/>
          <w:lang w:val="ru-RU" w:eastAsia="ru-RU"/>
        </w:rPr>
        <w:t>Приказа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действующей редакции);</w:t>
      </w:r>
    </w:p>
    <w:p w:rsidR="005B7A91" w:rsidRPr="005B7A91" w:rsidRDefault="005B7A91" w:rsidP="00A72B8C">
      <w:pPr>
        <w:numPr>
          <w:ilvl w:val="0"/>
          <w:numId w:val="44"/>
        </w:numPr>
        <w:ind w:left="0" w:firstLine="709"/>
        <w:contextualSpacing/>
        <w:jc w:val="both"/>
        <w:rPr>
          <w:sz w:val="24"/>
          <w:szCs w:val="24"/>
          <w:lang w:val="ru-RU" w:eastAsia="ru-RU"/>
        </w:rPr>
      </w:pPr>
      <w:r w:rsidRPr="005B7A91">
        <w:rPr>
          <w:sz w:val="24"/>
          <w:szCs w:val="24"/>
          <w:lang w:val="ru-RU" w:eastAsia="ru-RU"/>
        </w:rPr>
        <w:t>Постановления Главного государственного санитарного врача РФ от 29.12.2010 № 189</w:t>
      </w:r>
    </w:p>
    <w:p w:rsidR="005B7A91" w:rsidRPr="005B7A91" w:rsidRDefault="005B7A91" w:rsidP="005B7A91">
      <w:pPr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5B7A91">
        <w:rPr>
          <w:sz w:val="24"/>
          <w:szCs w:val="24"/>
          <w:lang w:val="ru-RU" w:eastAsia="ru-RU"/>
        </w:rPr>
        <w:t xml:space="preserve">«Об утверждении СанПиН 2.4.2.2821-10 "Санитарно-эпидемиологические требования к условиям и организации обучения в общеобразовательных учреждениях» (в действующей редакции), приказа Министерства образования и науки Российской Федерации от 4 октября 2010№986 (Зарегистрирован в Минюсте РФ 3 февраля 2011 г. Регистрационный </w:t>
      </w:r>
      <w:r w:rsidRPr="005B7A91">
        <w:rPr>
          <w:sz w:val="24"/>
          <w:szCs w:val="24"/>
          <w:lang w:eastAsia="ru-RU"/>
        </w:rPr>
        <w:t>N</w:t>
      </w:r>
      <w:r w:rsidRPr="005B7A91">
        <w:rPr>
          <w:sz w:val="24"/>
          <w:szCs w:val="24"/>
          <w:lang w:val="ru-RU" w:eastAsia="ru-RU"/>
        </w:rPr>
        <w:t xml:space="preserve"> 19682)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помещений»; </w:t>
      </w:r>
    </w:p>
    <w:p w:rsidR="005B7A91" w:rsidRPr="005B7A91" w:rsidRDefault="005B7A91" w:rsidP="00A72B8C">
      <w:pPr>
        <w:pStyle w:val="a8"/>
        <w:numPr>
          <w:ilvl w:val="0"/>
          <w:numId w:val="45"/>
        </w:numPr>
        <w:ind w:left="0" w:firstLine="709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Приказа Министерства образования и науки Российской Федерации от 28 декабря 2010№2106 (Зарегистрирован в Минюсте РФ 2 февраля 2011 г. Регистрационный </w:t>
      </w:r>
      <w:r w:rsidRPr="005B7A91">
        <w:rPr>
          <w:sz w:val="24"/>
          <w:szCs w:val="24"/>
        </w:rPr>
        <w:t>N</w:t>
      </w:r>
      <w:r w:rsidRPr="005B7A91">
        <w:rPr>
          <w:sz w:val="24"/>
          <w:szCs w:val="24"/>
          <w:lang w:val="ru-RU"/>
        </w:rPr>
        <w:t xml:space="preserve"> 19676)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5B7A91" w:rsidRPr="005B7A91" w:rsidRDefault="005B7A91" w:rsidP="00A72B8C">
      <w:pPr>
        <w:pStyle w:val="a8"/>
        <w:numPr>
          <w:ilvl w:val="0"/>
          <w:numId w:val="45"/>
        </w:numPr>
        <w:ind w:left="0" w:firstLine="709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Устава муниципального бюджетного общеобразовательного </w:t>
      </w:r>
      <w:proofErr w:type="gramStart"/>
      <w:r w:rsidRPr="005B7A91">
        <w:rPr>
          <w:sz w:val="24"/>
          <w:szCs w:val="24"/>
          <w:lang w:val="ru-RU"/>
        </w:rPr>
        <w:t>учреждения«</w:t>
      </w:r>
      <w:proofErr w:type="gramEnd"/>
      <w:r w:rsidRPr="005B7A91">
        <w:rPr>
          <w:sz w:val="24"/>
          <w:szCs w:val="24"/>
          <w:lang w:val="ru-RU"/>
        </w:rPr>
        <w:t>Средняя школа №22 имени Габдуллы Тукая города Димитровграда Ульяновской области».</w:t>
      </w:r>
    </w:p>
    <w:p w:rsidR="00C877C4" w:rsidRPr="005B7A91" w:rsidRDefault="00C877C4" w:rsidP="00C877C4">
      <w:pPr>
        <w:rPr>
          <w:sz w:val="24"/>
          <w:szCs w:val="24"/>
          <w:lang w:val="ru-RU"/>
        </w:rPr>
      </w:pPr>
    </w:p>
    <w:p w:rsidR="00C877C4" w:rsidRPr="005B7A91" w:rsidRDefault="00C877C4" w:rsidP="00C877C4">
      <w:pPr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       Муниципальное образовательное учреждение средняя общеобразовательная школа № 22 имени Габдуллы Тукая города Димитровграда Ульяновской области (далее – Школа) создано приказом Управления образования администрации города Димитровграда Ульяновской области (далее «Учредитель») от 13.08.2004 г. № 567</w:t>
      </w:r>
      <w:r w:rsidRPr="005B7A91">
        <w:rPr>
          <w:color w:val="FF0000"/>
          <w:sz w:val="24"/>
          <w:szCs w:val="24"/>
          <w:lang w:val="ru-RU"/>
        </w:rPr>
        <w:t xml:space="preserve"> </w:t>
      </w:r>
      <w:r w:rsidRPr="005B7A91">
        <w:rPr>
          <w:sz w:val="24"/>
          <w:szCs w:val="24"/>
          <w:lang w:val="ru-RU"/>
        </w:rPr>
        <w:t xml:space="preserve">в соответствии с действующим законодательством Российской Федерации в сфере образования в целях осуществления образовательного процесса и реализации общеобразовательных программ начального общего, основного общего, среднего (полного) общего образования.  </w:t>
      </w:r>
    </w:p>
    <w:p w:rsidR="00C877C4" w:rsidRPr="005B7A91" w:rsidRDefault="00C877C4" w:rsidP="00C877C4">
      <w:pPr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     Школа была открыта с целью сохранения языка, истории, культуры и традиций татарского народа. Это возможно за </w:t>
      </w:r>
      <w:proofErr w:type="gramStart"/>
      <w:r w:rsidRPr="005B7A91">
        <w:rPr>
          <w:sz w:val="24"/>
          <w:szCs w:val="24"/>
          <w:lang w:val="ru-RU"/>
        </w:rPr>
        <w:t>счет  включения</w:t>
      </w:r>
      <w:proofErr w:type="gramEnd"/>
      <w:r w:rsidRPr="005B7A91">
        <w:rPr>
          <w:sz w:val="24"/>
          <w:szCs w:val="24"/>
          <w:lang w:val="ru-RU"/>
        </w:rPr>
        <w:t xml:space="preserve"> в содержание образования татарского этнокультурного компонента. </w:t>
      </w:r>
    </w:p>
    <w:p w:rsidR="00C877C4" w:rsidRPr="005B7A91" w:rsidRDefault="00C877C4" w:rsidP="00C877C4">
      <w:pPr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lastRenderedPageBreak/>
        <w:t xml:space="preserve">     За двенадцать лет существования школа достигла больших успехов</w:t>
      </w:r>
      <w:r w:rsidR="00FB37A6" w:rsidRPr="005B7A91">
        <w:rPr>
          <w:sz w:val="24"/>
          <w:szCs w:val="24"/>
          <w:lang w:val="ru-RU"/>
        </w:rPr>
        <w:t xml:space="preserve"> в плане воспитания учащихся в этнокультурных традициях. </w:t>
      </w:r>
    </w:p>
    <w:p w:rsidR="00FB37A6" w:rsidRPr="005B7A91" w:rsidRDefault="00FB37A6" w:rsidP="00C877C4">
      <w:pPr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     МБОУ СШ им.Тукая лидирует в Ульяновской области по качеству подготовки учащихся по татарскому языку и литературе. Подтверждением этому являются призовые места в региональных, межрегиональных и всероссийских олимпиадах и конкурсах учащихся и учителей.</w:t>
      </w:r>
    </w:p>
    <w:p w:rsidR="00FB37A6" w:rsidRPr="005B7A91" w:rsidRDefault="00FB37A6" w:rsidP="00FB37A6">
      <w:pPr>
        <w:spacing w:line="238" w:lineRule="auto"/>
        <w:ind w:left="120" w:right="280" w:firstLine="72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     Достигнутые результаты не позволяют школе стоять в развитии на месте. Задачи образования и воспитания учащихся, стоящие в настоящее время перед школой, требуют не только высокой профессиональной подготовки педагогов, но и качественного прогнозирования и планирования деятельности участников образовательных отношений. Наиболее серьёзные проблемы школы невозможно решить изолированно, так как они носят комплексный характер.</w:t>
      </w:r>
    </w:p>
    <w:p w:rsidR="00FB37A6" w:rsidRPr="005B7A91" w:rsidRDefault="00FB37A6" w:rsidP="00FB37A6">
      <w:pPr>
        <w:spacing w:line="16" w:lineRule="exact"/>
        <w:rPr>
          <w:sz w:val="24"/>
          <w:szCs w:val="24"/>
          <w:lang w:val="ru-RU"/>
        </w:rPr>
      </w:pPr>
    </w:p>
    <w:p w:rsidR="00FB37A6" w:rsidRPr="005B7A91" w:rsidRDefault="00FB37A6" w:rsidP="00FB37A6">
      <w:pPr>
        <w:spacing w:line="234" w:lineRule="auto"/>
        <w:ind w:left="120" w:right="280" w:firstLine="72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Достижение новых целей в обучении и воспитании обусловило необходимость обновления образовательной программы школы.</w:t>
      </w:r>
    </w:p>
    <w:p w:rsidR="00FB37A6" w:rsidRPr="005B7A91" w:rsidRDefault="00FB37A6" w:rsidP="00FB37A6">
      <w:pPr>
        <w:spacing w:line="15" w:lineRule="exact"/>
        <w:rPr>
          <w:sz w:val="24"/>
          <w:szCs w:val="24"/>
          <w:lang w:val="ru-RU"/>
        </w:rPr>
      </w:pPr>
    </w:p>
    <w:p w:rsidR="00FB37A6" w:rsidRPr="005B7A91" w:rsidRDefault="00FB37A6" w:rsidP="00FB37A6">
      <w:pPr>
        <w:spacing w:line="237" w:lineRule="auto"/>
        <w:ind w:left="120" w:right="280" w:firstLine="72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Данная образовательная программа будет использоваться в МБОУ СШ №22 им. Г.Тукая как основной управленческий документ, отражающий специфику содержания образования и особенности образовательной деятельности школы для 10-11 классов.</w:t>
      </w:r>
    </w:p>
    <w:p w:rsidR="00FB37A6" w:rsidRPr="005B7A91" w:rsidRDefault="00FB37A6" w:rsidP="00C877C4">
      <w:pPr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  </w:t>
      </w:r>
    </w:p>
    <w:p w:rsidR="00BE5459" w:rsidRPr="005B7A91" w:rsidRDefault="00BE5459" w:rsidP="00BE5459">
      <w:pPr>
        <w:ind w:left="28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Глава </w:t>
      </w:r>
      <w:r w:rsidRPr="005B7A91">
        <w:rPr>
          <w:b/>
          <w:bCs/>
          <w:sz w:val="24"/>
          <w:szCs w:val="24"/>
        </w:rPr>
        <w:t>I</w:t>
      </w:r>
      <w:r w:rsidRPr="005B7A91">
        <w:rPr>
          <w:b/>
          <w:bCs/>
          <w:sz w:val="24"/>
          <w:szCs w:val="24"/>
          <w:lang w:val="ru-RU"/>
        </w:rPr>
        <w:t>. Характеристика школы и принципов его образовательной политики</w:t>
      </w:r>
    </w:p>
    <w:p w:rsidR="00BE5459" w:rsidRPr="005B7A91" w:rsidRDefault="00BE5459" w:rsidP="00BE5459">
      <w:pPr>
        <w:spacing w:line="321" w:lineRule="exact"/>
        <w:rPr>
          <w:sz w:val="24"/>
          <w:szCs w:val="24"/>
          <w:lang w:val="ru-RU"/>
        </w:rPr>
      </w:pPr>
    </w:p>
    <w:p w:rsidR="00BE5459" w:rsidRPr="005B7A91" w:rsidRDefault="00BE5459" w:rsidP="00BE5459">
      <w:pPr>
        <w:ind w:right="-199"/>
        <w:jc w:val="center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1.1. Информационная справка</w:t>
      </w:r>
    </w:p>
    <w:p w:rsidR="00BE5459" w:rsidRPr="005B7A91" w:rsidRDefault="00BE5459" w:rsidP="00BE5459">
      <w:pPr>
        <w:ind w:right="-199"/>
        <w:jc w:val="center"/>
        <w:rPr>
          <w:sz w:val="24"/>
          <w:szCs w:val="24"/>
          <w:lang w:val="ru-RU"/>
        </w:rPr>
      </w:pPr>
      <w:proofErr w:type="gramStart"/>
      <w:r w:rsidRPr="005B7A91">
        <w:rPr>
          <w:b/>
          <w:bCs/>
          <w:sz w:val="24"/>
          <w:szCs w:val="24"/>
          <w:lang w:val="ru-RU"/>
        </w:rPr>
        <w:t>о</w:t>
      </w:r>
      <w:proofErr w:type="gramEnd"/>
      <w:r w:rsidRPr="005B7A91">
        <w:rPr>
          <w:b/>
          <w:bCs/>
          <w:sz w:val="24"/>
          <w:szCs w:val="24"/>
          <w:lang w:val="ru-RU"/>
        </w:rPr>
        <w:t xml:space="preserve"> муниципальном бюджетном общеобразовательном учреждении</w:t>
      </w:r>
    </w:p>
    <w:p w:rsidR="00BE5459" w:rsidRPr="005B7A91" w:rsidRDefault="00BE5459" w:rsidP="00BE5459">
      <w:pPr>
        <w:spacing w:line="13" w:lineRule="exact"/>
        <w:rPr>
          <w:sz w:val="24"/>
          <w:szCs w:val="24"/>
          <w:lang w:val="ru-RU"/>
        </w:rPr>
      </w:pPr>
    </w:p>
    <w:p w:rsidR="00FB37A6" w:rsidRPr="005B7A91" w:rsidRDefault="00BE5459" w:rsidP="00BE5459">
      <w:pPr>
        <w:jc w:val="both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«Средняя общеобразовательная школа №22 имени Габдуллы Тукая города Димитровграда Ульяновской области»</w:t>
      </w:r>
    </w:p>
    <w:p w:rsidR="00FB37A6" w:rsidRPr="005B7A91" w:rsidRDefault="00FB37A6" w:rsidP="00FB37A6">
      <w:pPr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1.</w:t>
      </w:r>
      <w:r w:rsidR="00BE5459" w:rsidRPr="005B7A91">
        <w:rPr>
          <w:sz w:val="24"/>
          <w:szCs w:val="24"/>
          <w:lang w:val="ru-RU"/>
        </w:rPr>
        <w:t>1</w:t>
      </w:r>
      <w:r w:rsidRPr="005B7A91">
        <w:rPr>
          <w:sz w:val="24"/>
          <w:szCs w:val="24"/>
          <w:lang w:val="ru-RU"/>
        </w:rPr>
        <w:t xml:space="preserve">.Место нахождения и почтовый </w:t>
      </w:r>
      <w:proofErr w:type="gramStart"/>
      <w:r w:rsidRPr="005B7A91">
        <w:rPr>
          <w:sz w:val="24"/>
          <w:szCs w:val="24"/>
          <w:lang w:val="ru-RU"/>
        </w:rPr>
        <w:t>адрес  Школы</w:t>
      </w:r>
      <w:proofErr w:type="gramEnd"/>
      <w:r w:rsidRPr="005B7A91">
        <w:rPr>
          <w:sz w:val="24"/>
          <w:szCs w:val="24"/>
          <w:lang w:val="ru-RU"/>
        </w:rPr>
        <w:t>: Ульяновская обл., г. Димитровград, ул. Строителей, 15.</w:t>
      </w:r>
    </w:p>
    <w:p w:rsidR="00FB37A6" w:rsidRPr="005B7A91" w:rsidRDefault="00FB37A6" w:rsidP="00FB37A6">
      <w:pPr>
        <w:shd w:val="clear" w:color="auto" w:fill="FFFFFF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1.</w:t>
      </w:r>
      <w:r w:rsidR="00BE5459" w:rsidRPr="005B7A91">
        <w:rPr>
          <w:sz w:val="24"/>
          <w:szCs w:val="24"/>
          <w:lang w:val="ru-RU"/>
        </w:rPr>
        <w:t>2</w:t>
      </w:r>
      <w:r w:rsidRPr="005B7A91">
        <w:rPr>
          <w:sz w:val="24"/>
          <w:szCs w:val="24"/>
          <w:lang w:val="ru-RU"/>
        </w:rPr>
        <w:t>.Учредителем Школы является Управление образования администрации города Димитровграда Ульяновской области. Отношения между Школой и учредителем определяются договором, заключенным между ними в соответствии с законодательством РФ.</w:t>
      </w:r>
    </w:p>
    <w:p w:rsidR="00FB37A6" w:rsidRPr="005B7A91" w:rsidRDefault="00FB37A6" w:rsidP="00FB37A6">
      <w:pPr>
        <w:shd w:val="clear" w:color="auto" w:fill="FFFFFF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1.</w:t>
      </w:r>
      <w:r w:rsidR="00BE5459" w:rsidRPr="005B7A91">
        <w:rPr>
          <w:sz w:val="24"/>
          <w:szCs w:val="24"/>
          <w:lang w:val="ru-RU"/>
        </w:rPr>
        <w:t>3</w:t>
      </w:r>
      <w:r w:rsidRPr="005B7A91">
        <w:rPr>
          <w:sz w:val="24"/>
          <w:szCs w:val="24"/>
          <w:lang w:val="ru-RU"/>
        </w:rPr>
        <w:t xml:space="preserve">.Школа осуществляет свою образовательную, правовую, хозяйственно-экономическую деятельность в соответствии с Конституцией РФ, Законом РФ «Об образовании» от 10.07.1992 №3266-1, Типовым положением об общеобразовательном учреждении, утверждённым постановлением Правительства Российской Федерации от 19.03.2001 №196, иными нормативными актами Российской Федерации, субъекта Российской Федерации, органов местного самоуправления, договором между Учредителем и Школой и настоящим Уставом. </w:t>
      </w:r>
    </w:p>
    <w:p w:rsidR="00FB37A6" w:rsidRPr="005B7A91" w:rsidRDefault="00BE5459" w:rsidP="00BE5459">
      <w:pPr>
        <w:tabs>
          <w:tab w:val="left" w:pos="180"/>
          <w:tab w:val="left" w:pos="360"/>
        </w:tabs>
        <w:suppressAutoHyphens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1.4.</w:t>
      </w:r>
      <w:r w:rsidR="00FB37A6" w:rsidRPr="005B7A91">
        <w:rPr>
          <w:sz w:val="24"/>
          <w:szCs w:val="24"/>
          <w:lang w:val="ru-RU"/>
        </w:rPr>
        <w:t xml:space="preserve"> Полное наименование </w:t>
      </w:r>
      <w:proofErr w:type="gramStart"/>
      <w:r w:rsidR="00FB37A6" w:rsidRPr="005B7A91">
        <w:rPr>
          <w:sz w:val="24"/>
          <w:szCs w:val="24"/>
          <w:lang w:val="ru-RU"/>
        </w:rPr>
        <w:t>Школы:  Муниципальное</w:t>
      </w:r>
      <w:proofErr w:type="gramEnd"/>
      <w:r w:rsidR="00FB37A6" w:rsidRPr="005B7A91">
        <w:rPr>
          <w:sz w:val="24"/>
          <w:szCs w:val="24"/>
          <w:lang w:val="ru-RU"/>
        </w:rPr>
        <w:t xml:space="preserve"> общеобразовательное учреждение «Средняя  школа № 22 города Димитровграда Ульяновской области»</w:t>
      </w:r>
    </w:p>
    <w:p w:rsidR="00FB37A6" w:rsidRPr="005B7A91" w:rsidRDefault="00FB37A6" w:rsidP="00C41606">
      <w:pPr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 w:rsidRPr="005B7A91">
        <w:rPr>
          <w:sz w:val="24"/>
          <w:szCs w:val="24"/>
          <w:lang w:val="ru-RU"/>
        </w:rPr>
        <w:t xml:space="preserve"> Сокращенное наименование Школы: МОУ СШ № 22 им. </w:t>
      </w:r>
      <w:r w:rsidRPr="005B7A91">
        <w:rPr>
          <w:sz w:val="24"/>
          <w:szCs w:val="24"/>
        </w:rPr>
        <w:t>Г.Тукая</w:t>
      </w:r>
    </w:p>
    <w:p w:rsidR="00FB37A6" w:rsidRPr="005B7A91" w:rsidRDefault="00FB37A6" w:rsidP="00C41606">
      <w:pPr>
        <w:numPr>
          <w:ilvl w:val="1"/>
          <w:numId w:val="1"/>
        </w:numPr>
        <w:suppressAutoHyphens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 Сокращенное наименование применяется наравне с полным наименованием.</w:t>
      </w:r>
    </w:p>
    <w:p w:rsidR="00FB37A6" w:rsidRPr="005B7A91" w:rsidRDefault="00FB37A6" w:rsidP="00C41606">
      <w:pPr>
        <w:numPr>
          <w:ilvl w:val="1"/>
          <w:numId w:val="1"/>
        </w:numPr>
        <w:tabs>
          <w:tab w:val="left" w:pos="0"/>
          <w:tab w:val="left" w:pos="360"/>
        </w:tabs>
        <w:suppressAutoHyphens/>
        <w:ind w:left="0" w:firstLine="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 Школа как юридическое лицо имеет самостоятельный баланс, гербовую печать, штамп, бланки со своим наименованием и другие реквизиты, имеет лицевой счет в органах казначейства. Школа может от своего имени приобретать и осуществлять имущественные и личные неимущественные права, нести обязанности, быть истцом, ответчиком и третьим лицом в суде.</w:t>
      </w:r>
    </w:p>
    <w:p w:rsidR="00FB37A6" w:rsidRPr="005B7A91" w:rsidRDefault="00FB37A6" w:rsidP="00FB37A6">
      <w:pPr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1.9. Права юридического лица у Школы в части ведения уставной финансово-хозяйственной деятельности, направленной на подготовку образовательного процесса, возникают с момента ее регистрации.</w:t>
      </w:r>
    </w:p>
    <w:p w:rsidR="00FB37A6" w:rsidRPr="005B7A91" w:rsidRDefault="00FB37A6" w:rsidP="00FB37A6">
      <w:pPr>
        <w:pStyle w:val="11"/>
        <w:tabs>
          <w:tab w:val="clear" w:pos="360"/>
        </w:tabs>
        <w:ind w:left="0" w:firstLine="0"/>
        <w:jc w:val="both"/>
      </w:pPr>
      <w:r w:rsidRPr="005B7A91">
        <w:t xml:space="preserve">1.10. Школа приобретает право на образовательную деятельность и льготы, предоставляемые законодательством РФ, с момента выдачи ей лицензии (разрешения). </w:t>
      </w:r>
      <w:r w:rsidRPr="005B7A91">
        <w:lastRenderedPageBreak/>
        <w:t xml:space="preserve">Школа </w:t>
      </w:r>
      <w:proofErr w:type="gramStart"/>
      <w:r w:rsidRPr="005B7A91">
        <w:t>проходит  1</w:t>
      </w:r>
      <w:proofErr w:type="gramEnd"/>
      <w:r w:rsidRPr="005B7A91">
        <w:t xml:space="preserve"> раз в 12 лет государственную аккредитацию в порядке, установленном Законом РФ «Об образовании».</w:t>
      </w:r>
    </w:p>
    <w:p w:rsidR="00FB37A6" w:rsidRPr="005B7A91" w:rsidRDefault="00FB37A6" w:rsidP="00FB37A6">
      <w:pPr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1.11.Права Школы на выдачу своим выпускникам документа государственного образца о соответствующем уровне образования, на пользование печатью с изображением Государственного герба РФ возникают с момента ее государственной аккредитации, подтвержденной свидетельством о государственной аккредитации.</w:t>
      </w:r>
    </w:p>
    <w:p w:rsidR="00FB37A6" w:rsidRPr="005B7A91" w:rsidRDefault="00FB37A6" w:rsidP="00FB37A6">
      <w:pPr>
        <w:jc w:val="both"/>
        <w:rPr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1.12.Основная  цель</w:t>
      </w:r>
      <w:proofErr w:type="gramEnd"/>
      <w:r w:rsidRPr="005B7A91">
        <w:rPr>
          <w:sz w:val="24"/>
          <w:szCs w:val="24"/>
          <w:lang w:val="ru-RU"/>
        </w:rPr>
        <w:t xml:space="preserve"> Школы – создание условий для реализации гражданами РФ гарантированного права на получение общедоступного и бесплатного общего образования.</w:t>
      </w:r>
    </w:p>
    <w:p w:rsidR="00FB37A6" w:rsidRPr="005B7A91" w:rsidRDefault="00FB37A6" w:rsidP="00FB37A6">
      <w:pPr>
        <w:shd w:val="clear" w:color="auto" w:fill="FFFFFF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1.13.Медицинское обслуживание обучающихся в Школе обеспечивается специально закрепленным медицинским персоналом, для которого Школа предоставляет помещение с необходимыми условиями и отвечающее соответствующим для данного вида помещений требованиям.</w:t>
      </w:r>
    </w:p>
    <w:p w:rsidR="00FB37A6" w:rsidRPr="005B7A91" w:rsidRDefault="00FB37A6" w:rsidP="00FB37A6">
      <w:pPr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1.14.Организация питания обучающихся и работников Школы </w:t>
      </w:r>
      <w:r w:rsidRPr="005B7A91">
        <w:rPr>
          <w:color w:val="000000"/>
          <w:sz w:val="24"/>
          <w:szCs w:val="24"/>
          <w:lang w:val="ru-RU"/>
        </w:rPr>
        <w:t xml:space="preserve">осуществляется </w:t>
      </w:r>
      <w:r w:rsidRPr="005B7A91">
        <w:rPr>
          <w:sz w:val="24"/>
          <w:szCs w:val="24"/>
          <w:lang w:val="ru-RU"/>
        </w:rPr>
        <w:t>на договорной основе с организацией общественного питания (организации различных организационно-правовых форм), ставшей победителем конкурса по размещению муниципального заказа на организацию питания в муниципальном общеобразовательном учреждении и имеющей соответствующую материально-техническую базу, квалифицированные кадры, опыт работы в обслуживании организованных коллективов, либо силами муниципального общеобразовательного учреждения, самостоятельно осуществляющего производство и реализацию продукции школьного питания в соответствии с действующими требованиями и нормами. Для питания обучающихся и работников, а также хранения и приготовления пищи в Школе выделяются специально приспособленные помещения.</w:t>
      </w:r>
    </w:p>
    <w:p w:rsidR="00FB37A6" w:rsidRPr="005B7A91" w:rsidRDefault="00FB37A6" w:rsidP="00FB37A6">
      <w:pPr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1.15.В Школе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FB37A6" w:rsidRPr="005B7A91" w:rsidRDefault="00FB37A6" w:rsidP="00FB37A6">
      <w:pPr>
        <w:shd w:val="clear" w:color="auto" w:fill="FFFFFF"/>
        <w:spacing w:before="29" w:line="317" w:lineRule="exact"/>
        <w:ind w:left="101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1.16. Р./с 40703810600002000058 в РКЦ г. Димитровграда</w:t>
      </w:r>
    </w:p>
    <w:p w:rsidR="00FB37A6" w:rsidRPr="005B7A91" w:rsidRDefault="00FB37A6" w:rsidP="00FB37A6">
      <w:pPr>
        <w:shd w:val="clear" w:color="auto" w:fill="FFFFFF"/>
        <w:spacing w:before="5" w:line="317" w:lineRule="exact"/>
        <w:ind w:left="115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1.17   Телефоны: 3-29-14; 3-13-42</w:t>
      </w:r>
    </w:p>
    <w:p w:rsidR="00FB37A6" w:rsidRPr="005B7A91" w:rsidRDefault="00FB37A6" w:rsidP="00FB37A6">
      <w:pPr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1.18 Лицензия: серия 73 ЛО1, № 0001570 регистрационный № 3027 дата выдачи 25 октября 2016 г. Срок действия: бессрочно. </w:t>
      </w:r>
    </w:p>
    <w:p w:rsidR="00FB37A6" w:rsidRPr="005B7A91" w:rsidRDefault="00FB37A6" w:rsidP="00FB37A6">
      <w:pPr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Статус ОУ: </w:t>
      </w:r>
      <w:proofErr w:type="gramStart"/>
      <w:r w:rsidRPr="005B7A91">
        <w:rPr>
          <w:sz w:val="24"/>
          <w:szCs w:val="24"/>
          <w:lang w:val="ru-RU"/>
        </w:rPr>
        <w:t>бюджетное  общеобразовательное</w:t>
      </w:r>
      <w:proofErr w:type="gramEnd"/>
      <w:r w:rsidRPr="005B7A91">
        <w:rPr>
          <w:sz w:val="24"/>
          <w:szCs w:val="24"/>
          <w:lang w:val="ru-RU"/>
        </w:rPr>
        <w:t xml:space="preserve"> учреждение средняя школа</w:t>
      </w:r>
    </w:p>
    <w:p w:rsidR="00FB37A6" w:rsidRPr="005B7A91" w:rsidRDefault="00FB37A6" w:rsidP="00FB37A6">
      <w:pPr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1.19.Учредитель: Управление образования администрация города Димитровграда Ульяновской области</w:t>
      </w:r>
    </w:p>
    <w:p w:rsidR="00FB37A6" w:rsidRPr="005B7A91" w:rsidRDefault="00FB37A6" w:rsidP="00FB37A6">
      <w:pPr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 1.20. Свидетельство о государственной аккредитации серия А01 №0000879 регистрационный номер № 2948 от 15 ноября 2016 года. Действительно по 30 марта 2024 года. ОП 010807.</w:t>
      </w:r>
    </w:p>
    <w:p w:rsidR="00FB37A6" w:rsidRPr="005B7A91" w:rsidRDefault="00FB37A6" w:rsidP="00FB37A6">
      <w:pPr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 </w:t>
      </w:r>
      <w:r w:rsidRPr="005B7A91">
        <w:rPr>
          <w:spacing w:val="-8"/>
          <w:sz w:val="24"/>
          <w:szCs w:val="24"/>
          <w:lang w:val="ru-RU"/>
        </w:rPr>
        <w:t xml:space="preserve">1.21. Сведения о дополнительных платных образовательных услугах: курсы по </w:t>
      </w:r>
      <w:r w:rsidRPr="005B7A91">
        <w:rPr>
          <w:spacing w:val="-7"/>
          <w:sz w:val="24"/>
          <w:szCs w:val="24"/>
          <w:lang w:val="ru-RU"/>
        </w:rPr>
        <w:t>подготовке ребенка к школе, курсы по математике, русскому языку, обществознанию.</w:t>
      </w:r>
    </w:p>
    <w:p w:rsidR="00FB37A6" w:rsidRPr="005B7A91" w:rsidRDefault="00FB37A6" w:rsidP="00FB37A6">
      <w:pPr>
        <w:shd w:val="clear" w:color="auto" w:fill="FFFFFF"/>
        <w:ind w:left="19" w:firstLine="518"/>
        <w:jc w:val="both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t xml:space="preserve">Проблемная тема школы: «Внедрение современных стандартов качества образования, обеспечивающих индивидуализацию образовательных траекторий и достижение учащимися качественных образовательных результатов». </w:t>
      </w:r>
    </w:p>
    <w:p w:rsidR="00FB37A6" w:rsidRPr="005B7A91" w:rsidRDefault="00FB37A6" w:rsidP="00FB37A6">
      <w:pPr>
        <w:shd w:val="clear" w:color="auto" w:fill="FFFFFF"/>
        <w:ind w:left="653"/>
        <w:jc w:val="both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t>Положительным в работе школы являются следующие моменты:</w:t>
      </w:r>
    </w:p>
    <w:p w:rsidR="00FB37A6" w:rsidRPr="005B7A91" w:rsidRDefault="00FB37A6" w:rsidP="00FB37A6">
      <w:pPr>
        <w:shd w:val="clear" w:color="auto" w:fill="FFFFFF"/>
        <w:ind w:firstLine="595"/>
        <w:jc w:val="both"/>
        <w:rPr>
          <w:color w:val="000000"/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- школа укомплектована компетентными педагогическими кадрами,</w:t>
      </w:r>
      <w:r w:rsidRPr="005B7A91">
        <w:rPr>
          <w:color w:val="000000"/>
          <w:sz w:val="24"/>
          <w:szCs w:val="24"/>
          <w:lang w:val="ru-RU"/>
        </w:rPr>
        <w:t xml:space="preserve"> представляющими собой стабильный кадровый потенциал;</w:t>
      </w:r>
    </w:p>
    <w:p w:rsidR="00FB37A6" w:rsidRPr="005B7A91" w:rsidRDefault="00FB37A6" w:rsidP="00FB37A6">
      <w:pPr>
        <w:shd w:val="clear" w:color="auto" w:fill="FFFFFF"/>
        <w:ind w:left="595"/>
        <w:jc w:val="both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t>- школа занимается в одну смену</w:t>
      </w:r>
    </w:p>
    <w:p w:rsidR="00FB37A6" w:rsidRPr="005B7A91" w:rsidRDefault="00FB37A6" w:rsidP="00FB37A6">
      <w:pPr>
        <w:shd w:val="clear" w:color="auto" w:fill="FFFFFF"/>
        <w:ind w:firstLine="595"/>
        <w:jc w:val="both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t>- присутствует отлаженная система работы с родителями, поддержка ими инновационных процессов в школе;</w:t>
      </w:r>
    </w:p>
    <w:p w:rsidR="00FB37A6" w:rsidRPr="005B7A91" w:rsidRDefault="00FB37A6" w:rsidP="00FB37A6">
      <w:pPr>
        <w:shd w:val="clear" w:color="auto" w:fill="FFFFFF"/>
        <w:spacing w:before="10"/>
        <w:ind w:firstLine="605"/>
        <w:jc w:val="both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t xml:space="preserve">- постепенно происходит процесс формирования ученического </w:t>
      </w:r>
      <w:proofErr w:type="gramStart"/>
      <w:r w:rsidRPr="005B7A91">
        <w:rPr>
          <w:color w:val="000000"/>
          <w:sz w:val="24"/>
          <w:szCs w:val="24"/>
          <w:lang w:val="ru-RU"/>
        </w:rPr>
        <w:t>самоуправления ;</w:t>
      </w:r>
      <w:proofErr w:type="gramEnd"/>
    </w:p>
    <w:p w:rsidR="00FB37A6" w:rsidRPr="005B7A91" w:rsidRDefault="00FB37A6" w:rsidP="00FB37A6">
      <w:pPr>
        <w:shd w:val="clear" w:color="auto" w:fill="FFFFFF"/>
        <w:ind w:left="58" w:firstLine="547"/>
        <w:jc w:val="both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t xml:space="preserve">- </w:t>
      </w:r>
      <w:proofErr w:type="gramStart"/>
      <w:r w:rsidRPr="005B7A91">
        <w:rPr>
          <w:color w:val="000000"/>
          <w:sz w:val="24"/>
          <w:szCs w:val="24"/>
          <w:lang w:val="ru-RU"/>
        </w:rPr>
        <w:t>соблюдаются  права</w:t>
      </w:r>
      <w:proofErr w:type="gramEnd"/>
      <w:r w:rsidRPr="005B7A91">
        <w:rPr>
          <w:color w:val="000000"/>
          <w:sz w:val="24"/>
          <w:szCs w:val="24"/>
          <w:lang w:val="ru-RU"/>
        </w:rPr>
        <w:t xml:space="preserve"> и свобода участников образовательного процесса; </w:t>
      </w:r>
    </w:p>
    <w:p w:rsidR="00FB37A6" w:rsidRPr="005B7A91" w:rsidRDefault="00FB37A6" w:rsidP="00FB37A6">
      <w:pPr>
        <w:shd w:val="clear" w:color="auto" w:fill="FFFFFF"/>
        <w:ind w:left="58" w:firstLine="547"/>
        <w:jc w:val="both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t>- воспитательная система определяется национально-патриотической и нравственно-духовной направленностью;</w:t>
      </w:r>
    </w:p>
    <w:p w:rsidR="00FB37A6" w:rsidRPr="005B7A91" w:rsidRDefault="00FB37A6" w:rsidP="00FB37A6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lastRenderedPageBreak/>
        <w:t xml:space="preserve">- контингент обучающихся в основном представляет собой учащихся татарской национальности, что позволяет осуществлять образовательную деятельность на основе этнопедагогики;  </w:t>
      </w:r>
    </w:p>
    <w:p w:rsidR="00FB37A6" w:rsidRPr="005B7A91" w:rsidRDefault="00FB37A6" w:rsidP="00FB37A6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- школа имеет поддержку и всяческую помощь со стороны Татарской культурной национальной автономии г. Димитровграда и Ульяновской области, Всемирного конгресса Татар и республики Татарстана, а также местной администрации г. Димитровграда и Ульяновска;</w:t>
      </w:r>
    </w:p>
    <w:p w:rsidR="00FB37A6" w:rsidRPr="005B7A91" w:rsidRDefault="00FB37A6" w:rsidP="00FB37A6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- установлены прямые связи с образовательными учреждениями г. Димитровграда, Ульяновской области и Татарстана, позволяющие осуществлять подготовку по заказу образовательных учреждений, предприятий и т.д.; </w:t>
      </w:r>
    </w:p>
    <w:p w:rsidR="00FB37A6" w:rsidRPr="005B7A91" w:rsidRDefault="00FB37A6" w:rsidP="00FB37A6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- в целом созданы социально-организационные и педагогические условия обеспечения эффективной подготовки учащихся на основе этнопедагогики.</w:t>
      </w:r>
    </w:p>
    <w:p w:rsidR="008270E5" w:rsidRPr="005B7A91" w:rsidRDefault="008270E5" w:rsidP="008270E5">
      <w:pPr>
        <w:shd w:val="clear" w:color="auto" w:fill="FFFFFF"/>
        <w:spacing w:before="192" w:line="278" w:lineRule="exact"/>
        <w:ind w:right="5" w:firstLine="706"/>
        <w:jc w:val="both"/>
        <w:rPr>
          <w:b/>
          <w:sz w:val="24"/>
          <w:szCs w:val="24"/>
          <w:lang w:val="ru-RU"/>
        </w:rPr>
      </w:pPr>
      <w:r w:rsidRPr="005B7A91">
        <w:rPr>
          <w:b/>
          <w:sz w:val="24"/>
          <w:szCs w:val="24"/>
          <w:lang w:val="ru-RU"/>
        </w:rPr>
        <w:t>Основными приоритетами деятельности школы с этнокультурным компонентом образования являются:</w:t>
      </w:r>
    </w:p>
    <w:p w:rsidR="008270E5" w:rsidRPr="005B7A91" w:rsidRDefault="008270E5" w:rsidP="008270E5">
      <w:pPr>
        <w:shd w:val="clear" w:color="auto" w:fill="FFFFFF"/>
        <w:tabs>
          <w:tab w:val="left" w:pos="182"/>
        </w:tabs>
        <w:spacing w:before="187" w:line="278" w:lineRule="exact"/>
        <w:ind w:right="5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-</w:t>
      </w:r>
      <w:r w:rsidRPr="005B7A91">
        <w:rPr>
          <w:sz w:val="24"/>
          <w:szCs w:val="24"/>
          <w:lang w:val="ru-RU"/>
        </w:rPr>
        <w:tab/>
        <w:t>системность развития учебно-воспитательного процесса, основанного на программно-</w:t>
      </w:r>
      <w:r w:rsidRPr="005B7A91">
        <w:rPr>
          <w:sz w:val="24"/>
          <w:szCs w:val="24"/>
          <w:lang w:val="ru-RU"/>
        </w:rPr>
        <w:br/>
        <w:t>целевом планировании;</w:t>
      </w:r>
    </w:p>
    <w:p w:rsidR="008270E5" w:rsidRPr="005B7A91" w:rsidRDefault="008270E5" w:rsidP="00A72B8C">
      <w:pPr>
        <w:widowControl w:val="0"/>
        <w:numPr>
          <w:ilvl w:val="0"/>
          <w:numId w:val="40"/>
        </w:numPr>
        <w:shd w:val="clear" w:color="auto" w:fill="FFFFFF"/>
        <w:tabs>
          <w:tab w:val="left" w:pos="230"/>
        </w:tabs>
        <w:suppressAutoHyphens/>
        <w:autoSpaceDE w:val="0"/>
        <w:spacing w:before="192" w:line="278" w:lineRule="exact"/>
        <w:ind w:right="5"/>
        <w:jc w:val="both"/>
        <w:rPr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комплексный</w:t>
      </w:r>
      <w:proofErr w:type="gramEnd"/>
      <w:r w:rsidRPr="005B7A91">
        <w:rPr>
          <w:sz w:val="24"/>
          <w:szCs w:val="24"/>
          <w:lang w:val="ru-RU"/>
        </w:rPr>
        <w:t xml:space="preserve"> анализ состояния инновационной деятельности школы, включающий изменения в разработках учебно-методического обеспечения учебно-воспитательного процесса, распространении инноваций и их внедрении в практику школы;</w:t>
      </w:r>
    </w:p>
    <w:p w:rsidR="008270E5" w:rsidRPr="005B7A91" w:rsidRDefault="008270E5" w:rsidP="00A72B8C">
      <w:pPr>
        <w:widowControl w:val="0"/>
        <w:numPr>
          <w:ilvl w:val="0"/>
          <w:numId w:val="40"/>
        </w:numPr>
        <w:shd w:val="clear" w:color="auto" w:fill="FFFFFF"/>
        <w:tabs>
          <w:tab w:val="left" w:pos="230"/>
        </w:tabs>
        <w:suppressAutoHyphens/>
        <w:autoSpaceDE w:val="0"/>
        <w:spacing w:before="187" w:line="278" w:lineRule="exact"/>
        <w:jc w:val="both"/>
        <w:rPr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готовность</w:t>
      </w:r>
      <w:proofErr w:type="gramEnd"/>
      <w:r w:rsidRPr="005B7A91">
        <w:rPr>
          <w:sz w:val="24"/>
          <w:szCs w:val="24"/>
          <w:lang w:val="ru-RU"/>
        </w:rPr>
        <w:t xml:space="preserve"> школы к изменениям: восприимчивость педагогического коллектива к инновациям; устранение барьеров для развития и создание организационно-педагогических условий;</w:t>
      </w:r>
    </w:p>
    <w:p w:rsidR="008270E5" w:rsidRPr="005B7A91" w:rsidRDefault="008270E5" w:rsidP="008270E5">
      <w:pPr>
        <w:shd w:val="clear" w:color="auto" w:fill="FFFFFF"/>
        <w:tabs>
          <w:tab w:val="left" w:pos="139"/>
        </w:tabs>
        <w:spacing w:before="197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-</w:t>
      </w:r>
      <w:r w:rsidRPr="005B7A91">
        <w:rPr>
          <w:sz w:val="24"/>
          <w:szCs w:val="24"/>
          <w:lang w:val="ru-RU"/>
        </w:rPr>
        <w:tab/>
        <w:t>открытость школьной системы образования, построенной на диалоге культур;</w:t>
      </w:r>
    </w:p>
    <w:p w:rsidR="008270E5" w:rsidRPr="005B7A91" w:rsidRDefault="008270E5" w:rsidP="008270E5">
      <w:pPr>
        <w:shd w:val="clear" w:color="auto" w:fill="FFFFFF"/>
        <w:tabs>
          <w:tab w:val="left" w:pos="211"/>
        </w:tabs>
        <w:spacing w:before="197" w:line="274" w:lineRule="exact"/>
        <w:ind w:right="5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-</w:t>
      </w:r>
      <w:r w:rsidRPr="005B7A91">
        <w:rPr>
          <w:sz w:val="24"/>
          <w:szCs w:val="24"/>
          <w:lang w:val="ru-RU"/>
        </w:rPr>
        <w:tab/>
        <w:t xml:space="preserve">принятие во внимание этнической интеграции, полиэтнического состава </w:t>
      </w:r>
      <w:proofErr w:type="gramStart"/>
      <w:r w:rsidRPr="005B7A91">
        <w:rPr>
          <w:sz w:val="24"/>
          <w:szCs w:val="24"/>
          <w:lang w:val="ru-RU"/>
        </w:rPr>
        <w:t>населения,</w:t>
      </w:r>
      <w:r w:rsidRPr="005B7A91">
        <w:rPr>
          <w:sz w:val="24"/>
          <w:szCs w:val="24"/>
          <w:lang w:val="ru-RU"/>
        </w:rPr>
        <w:br/>
        <w:t>степени</w:t>
      </w:r>
      <w:proofErr w:type="gramEnd"/>
      <w:r w:rsidRPr="005B7A91">
        <w:rPr>
          <w:sz w:val="24"/>
          <w:szCs w:val="24"/>
          <w:lang w:val="ru-RU"/>
        </w:rPr>
        <w:t xml:space="preserve"> экономического развития и специфических особенностей каждого народа или</w:t>
      </w:r>
      <w:r w:rsidRPr="005B7A91">
        <w:rPr>
          <w:sz w:val="24"/>
          <w:szCs w:val="24"/>
          <w:lang w:val="ru-RU"/>
        </w:rPr>
        <w:br/>
        <w:t>этнической группы, взаимодействия, взаимовлияния и взаимопроникновения культур;</w:t>
      </w:r>
    </w:p>
    <w:p w:rsidR="008270E5" w:rsidRPr="005B7A91" w:rsidRDefault="008270E5" w:rsidP="00A72B8C">
      <w:pPr>
        <w:widowControl w:val="0"/>
        <w:numPr>
          <w:ilvl w:val="0"/>
          <w:numId w:val="41"/>
        </w:numPr>
        <w:shd w:val="clear" w:color="auto" w:fill="FFFFFF"/>
        <w:tabs>
          <w:tab w:val="left" w:pos="139"/>
        </w:tabs>
        <w:suppressAutoHyphens/>
        <w:autoSpaceDE w:val="0"/>
        <w:spacing w:before="197" w:line="274" w:lineRule="exact"/>
        <w:ind w:right="14"/>
        <w:jc w:val="both"/>
        <w:rPr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гарантирование</w:t>
      </w:r>
      <w:proofErr w:type="gramEnd"/>
      <w:r w:rsidRPr="005B7A91">
        <w:rPr>
          <w:sz w:val="24"/>
          <w:szCs w:val="24"/>
          <w:lang w:val="ru-RU"/>
        </w:rPr>
        <w:t xml:space="preserve"> учащимся, независимо от их национальной принадлежности, получения знаний на уровне федеральных стандартов, активная направленность на формирования этнического самосознания, трансляции национальных ценностей, культур от поколения к поколению;</w:t>
      </w:r>
    </w:p>
    <w:p w:rsidR="008270E5" w:rsidRPr="005B7A91" w:rsidRDefault="008270E5" w:rsidP="00A72B8C">
      <w:pPr>
        <w:widowControl w:val="0"/>
        <w:numPr>
          <w:ilvl w:val="0"/>
          <w:numId w:val="41"/>
        </w:numPr>
        <w:shd w:val="clear" w:color="auto" w:fill="FFFFFF"/>
        <w:tabs>
          <w:tab w:val="left" w:pos="139"/>
        </w:tabs>
        <w:suppressAutoHyphens/>
        <w:autoSpaceDE w:val="0"/>
        <w:spacing w:before="187" w:line="278" w:lineRule="exact"/>
        <w:ind w:right="14"/>
        <w:jc w:val="both"/>
        <w:rPr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приобщение</w:t>
      </w:r>
      <w:proofErr w:type="gramEnd"/>
      <w:r w:rsidRPr="005B7A91">
        <w:rPr>
          <w:sz w:val="24"/>
          <w:szCs w:val="24"/>
          <w:lang w:val="ru-RU"/>
        </w:rPr>
        <w:t xml:space="preserve"> к национальному образу жизни, традициям, обычаям, религии, промыслам родного народа и национальной кухне;</w:t>
      </w:r>
    </w:p>
    <w:p w:rsidR="008270E5" w:rsidRPr="005B7A91" w:rsidRDefault="008270E5" w:rsidP="00A72B8C">
      <w:pPr>
        <w:widowControl w:val="0"/>
        <w:numPr>
          <w:ilvl w:val="0"/>
          <w:numId w:val="41"/>
        </w:numPr>
        <w:shd w:val="clear" w:color="auto" w:fill="FFFFFF"/>
        <w:tabs>
          <w:tab w:val="left" w:pos="139"/>
        </w:tabs>
        <w:suppressAutoHyphens/>
        <w:autoSpaceDE w:val="0"/>
        <w:spacing w:before="192" w:line="278" w:lineRule="exact"/>
        <w:ind w:right="10"/>
        <w:jc w:val="both"/>
        <w:rPr>
          <w:sz w:val="24"/>
          <w:szCs w:val="24"/>
          <w:lang w:val="ru-RU"/>
        </w:rPr>
      </w:pPr>
      <w:proofErr w:type="gramStart"/>
      <w:r w:rsidRPr="005B7A91">
        <w:rPr>
          <w:spacing w:val="-1"/>
          <w:sz w:val="24"/>
          <w:szCs w:val="24"/>
          <w:lang w:val="ru-RU"/>
        </w:rPr>
        <w:t>воспитание</w:t>
      </w:r>
      <w:proofErr w:type="gramEnd"/>
      <w:r w:rsidRPr="005B7A91">
        <w:rPr>
          <w:spacing w:val="-1"/>
          <w:sz w:val="24"/>
          <w:szCs w:val="24"/>
          <w:lang w:val="ru-RU"/>
        </w:rPr>
        <w:t xml:space="preserve"> уважения и интереса к народам-соседям, их языку, образу жизни, традициям, </w:t>
      </w:r>
      <w:r w:rsidRPr="005B7A91">
        <w:rPr>
          <w:sz w:val="24"/>
          <w:szCs w:val="24"/>
          <w:lang w:val="ru-RU"/>
        </w:rPr>
        <w:t>терпимости к другим народам и их национальной культуре;</w:t>
      </w:r>
    </w:p>
    <w:p w:rsidR="008270E5" w:rsidRPr="005B7A91" w:rsidRDefault="008270E5" w:rsidP="00A72B8C">
      <w:pPr>
        <w:widowControl w:val="0"/>
        <w:numPr>
          <w:ilvl w:val="0"/>
          <w:numId w:val="41"/>
        </w:numPr>
        <w:shd w:val="clear" w:color="auto" w:fill="FFFFFF"/>
        <w:tabs>
          <w:tab w:val="left" w:pos="139"/>
        </w:tabs>
        <w:suppressAutoHyphens/>
        <w:autoSpaceDE w:val="0"/>
        <w:spacing w:before="192" w:line="278" w:lineRule="exact"/>
        <w:ind w:right="10"/>
        <w:jc w:val="both"/>
        <w:rPr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формирование</w:t>
      </w:r>
      <w:proofErr w:type="gramEnd"/>
      <w:r w:rsidRPr="005B7A91">
        <w:rPr>
          <w:sz w:val="24"/>
          <w:szCs w:val="24"/>
          <w:lang w:val="ru-RU"/>
        </w:rPr>
        <w:t xml:space="preserve"> сознания необходимости хорошего знания русского языка, который</w:t>
      </w:r>
      <w:r w:rsidRPr="005B7A91">
        <w:rPr>
          <w:sz w:val="24"/>
          <w:szCs w:val="24"/>
          <w:lang w:val="ru-RU"/>
        </w:rPr>
        <w:br/>
        <w:t>является языком международного общения и официальным языком России, развитие</w:t>
      </w:r>
      <w:r w:rsidRPr="005B7A91">
        <w:rPr>
          <w:sz w:val="24"/>
          <w:szCs w:val="24"/>
          <w:lang w:val="ru-RU"/>
        </w:rPr>
        <w:br/>
        <w:t>русско-национального и национально-русского двуязычия;</w:t>
      </w:r>
    </w:p>
    <w:p w:rsidR="008270E5" w:rsidRPr="005B7A91" w:rsidRDefault="008270E5" w:rsidP="008270E5">
      <w:pPr>
        <w:shd w:val="clear" w:color="auto" w:fill="FFFFFF"/>
        <w:tabs>
          <w:tab w:val="left" w:pos="269"/>
        </w:tabs>
        <w:spacing w:before="192" w:line="278" w:lineRule="exact"/>
        <w:ind w:left="115" w:right="24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-</w:t>
      </w:r>
      <w:r w:rsidRPr="005B7A91">
        <w:rPr>
          <w:sz w:val="24"/>
          <w:szCs w:val="24"/>
          <w:lang w:val="ru-RU"/>
        </w:rPr>
        <w:tab/>
        <w:t>обеспечение высокого уровня знаний, качества образования, который даст возможность</w:t>
      </w:r>
      <w:r w:rsidRPr="005B7A91">
        <w:rPr>
          <w:sz w:val="24"/>
          <w:szCs w:val="24"/>
          <w:lang w:val="ru-RU"/>
        </w:rPr>
        <w:br/>
        <w:t>учащимся свободно адаптироваться в единое образовательное пространство страны;</w:t>
      </w:r>
    </w:p>
    <w:p w:rsidR="008270E5" w:rsidRPr="005B7A91" w:rsidRDefault="008270E5" w:rsidP="008270E5">
      <w:pPr>
        <w:shd w:val="clear" w:color="auto" w:fill="FFFFFF"/>
        <w:spacing w:before="187" w:line="278" w:lineRule="exact"/>
        <w:ind w:left="115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- приведение системы подготовки педагогических кадров в соответствие с тенденциями и перспективами развития образования.</w:t>
      </w:r>
    </w:p>
    <w:p w:rsidR="00BE5459" w:rsidRPr="005B7A91" w:rsidRDefault="00BE5459" w:rsidP="00FB37A6">
      <w:pPr>
        <w:spacing w:line="276" w:lineRule="auto"/>
        <w:ind w:firstLine="567"/>
        <w:jc w:val="both"/>
        <w:rPr>
          <w:sz w:val="24"/>
          <w:szCs w:val="24"/>
          <w:lang w:val="ru-RU"/>
        </w:rPr>
      </w:pPr>
    </w:p>
    <w:p w:rsidR="00BE5459" w:rsidRPr="005B7A91" w:rsidRDefault="00BE5459" w:rsidP="00BE5459">
      <w:pPr>
        <w:ind w:left="360"/>
        <w:rPr>
          <w:sz w:val="24"/>
          <w:szCs w:val="24"/>
        </w:rPr>
      </w:pPr>
      <w:r w:rsidRPr="005B7A91">
        <w:rPr>
          <w:b/>
          <w:bCs/>
          <w:sz w:val="24"/>
          <w:szCs w:val="24"/>
        </w:rPr>
        <w:t>Материально-техническое обеспечение образовательной деятельности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480"/>
        <w:gridCol w:w="1140"/>
        <w:gridCol w:w="160"/>
        <w:gridCol w:w="40"/>
        <w:gridCol w:w="60"/>
        <w:gridCol w:w="140"/>
        <w:gridCol w:w="440"/>
        <w:gridCol w:w="740"/>
        <w:gridCol w:w="600"/>
        <w:gridCol w:w="160"/>
        <w:gridCol w:w="1060"/>
        <w:gridCol w:w="300"/>
        <w:gridCol w:w="320"/>
        <w:gridCol w:w="220"/>
        <w:gridCol w:w="1060"/>
        <w:gridCol w:w="540"/>
        <w:gridCol w:w="700"/>
      </w:tblGrid>
      <w:tr w:rsidR="00BE5459" w:rsidRPr="005B7A91" w:rsidTr="004E24A4">
        <w:trPr>
          <w:trHeight w:val="288"/>
        </w:trPr>
        <w:tc>
          <w:tcPr>
            <w:tcW w:w="3420" w:type="dxa"/>
            <w:gridSpan w:val="7"/>
            <w:vAlign w:val="bottom"/>
          </w:tcPr>
          <w:p w:rsidR="00BE5459" w:rsidRPr="005B7A91" w:rsidRDefault="00BE5459" w:rsidP="004E24A4">
            <w:pPr>
              <w:spacing w:line="288" w:lineRule="exac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Тип здания</w:t>
            </w:r>
            <w:r w:rsidRPr="005B7A91">
              <w:rPr>
                <w:sz w:val="24"/>
                <w:szCs w:val="24"/>
                <w:lang w:val="ru-RU"/>
              </w:rPr>
              <w:t xml:space="preserve">  </w:t>
            </w:r>
            <w:r w:rsidRPr="005B7A91">
              <w:rPr>
                <w:sz w:val="24"/>
                <w:szCs w:val="24"/>
              </w:rPr>
              <w:t>кирпичный</w:t>
            </w:r>
          </w:p>
        </w:tc>
        <w:tc>
          <w:tcPr>
            <w:tcW w:w="440" w:type="dxa"/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</w:tr>
      <w:tr w:rsidR="00BE5459" w:rsidRPr="005B7A91" w:rsidTr="004E24A4">
        <w:trPr>
          <w:trHeight w:val="20"/>
        </w:trPr>
        <w:tc>
          <w:tcPr>
            <w:tcW w:w="1400" w:type="dxa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BE5459" w:rsidRPr="005B7A91" w:rsidTr="004E24A4">
        <w:trPr>
          <w:trHeight w:val="302"/>
        </w:trPr>
        <w:tc>
          <w:tcPr>
            <w:tcW w:w="3220" w:type="dxa"/>
            <w:gridSpan w:val="5"/>
            <w:vAlign w:val="bottom"/>
          </w:tcPr>
          <w:p w:rsidR="00BE5459" w:rsidRPr="005B7A91" w:rsidRDefault="00BE5459" w:rsidP="004E24A4">
            <w:pPr>
              <w:spacing w:line="301" w:lineRule="exac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Год ввода в эксплуатацию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BE5459" w:rsidRPr="005B7A91" w:rsidRDefault="00BE5459" w:rsidP="00BE5459">
            <w:pPr>
              <w:spacing w:line="301" w:lineRule="exact"/>
              <w:ind w:left="48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</w:rPr>
              <w:t>19</w:t>
            </w:r>
            <w:r w:rsidRPr="005B7A91"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</w:tr>
      <w:tr w:rsidR="00BE5459" w:rsidRPr="005B7A91" w:rsidTr="004E24A4">
        <w:trPr>
          <w:trHeight w:val="304"/>
        </w:trPr>
        <w:tc>
          <w:tcPr>
            <w:tcW w:w="3020" w:type="dxa"/>
            <w:gridSpan w:val="3"/>
            <w:vAlign w:val="bottom"/>
          </w:tcPr>
          <w:p w:rsidR="00BE5459" w:rsidRPr="005B7A91" w:rsidRDefault="00BE5459" w:rsidP="004E24A4">
            <w:pPr>
              <w:spacing w:line="304" w:lineRule="exact"/>
              <w:ind w:left="4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Проектная мощность</w:t>
            </w:r>
          </w:p>
        </w:tc>
        <w:tc>
          <w:tcPr>
            <w:tcW w:w="400" w:type="dxa"/>
            <w:gridSpan w:val="4"/>
            <w:tcBorders>
              <w:bottom w:val="single" w:sz="8" w:space="0" w:color="auto"/>
            </w:tcBorders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BE5459" w:rsidRPr="005B7A91" w:rsidRDefault="00D80646" w:rsidP="004E24A4">
            <w:pPr>
              <w:spacing w:line="304" w:lineRule="exact"/>
              <w:ind w:left="40"/>
              <w:rPr>
                <w:sz w:val="24"/>
                <w:szCs w:val="24"/>
              </w:rPr>
            </w:pPr>
            <w:proofErr w:type="gramStart"/>
            <w:r w:rsidRPr="005B7A91">
              <w:rPr>
                <w:sz w:val="24"/>
                <w:szCs w:val="24"/>
                <w:lang w:val="ru-RU"/>
              </w:rPr>
              <w:t>275</w:t>
            </w:r>
            <w:r w:rsidR="00BE5459" w:rsidRPr="005B7A91">
              <w:rPr>
                <w:sz w:val="24"/>
                <w:szCs w:val="24"/>
                <w:lang w:val="ru-RU"/>
              </w:rPr>
              <w:t xml:space="preserve"> </w:t>
            </w:r>
            <w:r w:rsidR="00BE5459" w:rsidRPr="005B7A91">
              <w:rPr>
                <w:sz w:val="24"/>
                <w:szCs w:val="24"/>
              </w:rPr>
              <w:t xml:space="preserve"> мест</w:t>
            </w:r>
            <w:proofErr w:type="gramEnd"/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</w:tr>
      <w:tr w:rsidR="00BE5459" w:rsidRPr="005B7A91" w:rsidTr="004E24A4">
        <w:trPr>
          <w:trHeight w:val="302"/>
        </w:trPr>
        <w:tc>
          <w:tcPr>
            <w:tcW w:w="3420" w:type="dxa"/>
            <w:gridSpan w:val="7"/>
            <w:vAlign w:val="bottom"/>
          </w:tcPr>
          <w:p w:rsidR="00BE5459" w:rsidRPr="005B7A91" w:rsidRDefault="00BE5459" w:rsidP="004E24A4">
            <w:pPr>
              <w:spacing w:line="301" w:lineRule="exact"/>
              <w:ind w:left="4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Реальная наполняемость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BE5459" w:rsidRPr="005B7A91" w:rsidRDefault="00BE5459" w:rsidP="004E24A4">
            <w:pPr>
              <w:spacing w:line="301" w:lineRule="exact"/>
              <w:ind w:left="48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244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</w:tr>
      <w:tr w:rsidR="00BE5459" w:rsidRPr="005B7A91" w:rsidTr="004E24A4">
        <w:trPr>
          <w:trHeight w:val="302"/>
        </w:trPr>
        <w:tc>
          <w:tcPr>
            <w:tcW w:w="7260" w:type="dxa"/>
            <w:gridSpan w:val="15"/>
            <w:vAlign w:val="bottom"/>
          </w:tcPr>
          <w:p w:rsidR="00BE5459" w:rsidRPr="005B7A91" w:rsidRDefault="00BE5459" w:rsidP="006620FD">
            <w:pPr>
              <w:spacing w:line="301" w:lineRule="exact"/>
              <w:ind w:left="42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Количество и общая площадь учебных кабинетов    1</w:t>
            </w:r>
            <w:r w:rsidR="006620FD" w:rsidRPr="005B7A91">
              <w:rPr>
                <w:sz w:val="24"/>
                <w:szCs w:val="24"/>
                <w:lang w:val="ru-RU"/>
              </w:rPr>
              <w:t>5</w:t>
            </w:r>
            <w:r w:rsidRPr="005B7A91">
              <w:rPr>
                <w:sz w:val="24"/>
                <w:szCs w:val="24"/>
                <w:lang w:val="ru-RU"/>
              </w:rPr>
              <w:t>,</w:t>
            </w:r>
          </w:p>
        </w:tc>
        <w:tc>
          <w:tcPr>
            <w:tcW w:w="1600" w:type="dxa"/>
            <w:gridSpan w:val="2"/>
            <w:vAlign w:val="bottom"/>
          </w:tcPr>
          <w:p w:rsidR="00BE5459" w:rsidRPr="005B7A91" w:rsidRDefault="006620FD" w:rsidP="004E24A4">
            <w:pPr>
              <w:spacing w:line="301" w:lineRule="exact"/>
              <w:ind w:left="180"/>
              <w:rPr>
                <w:color w:val="000000" w:themeColor="text1"/>
                <w:sz w:val="24"/>
                <w:szCs w:val="24"/>
              </w:rPr>
            </w:pPr>
            <w:r w:rsidRPr="005B7A91">
              <w:rPr>
                <w:color w:val="000000" w:themeColor="text1"/>
                <w:sz w:val="24"/>
                <w:szCs w:val="24"/>
              </w:rPr>
              <w:t>1634</w:t>
            </w:r>
          </w:p>
        </w:tc>
        <w:tc>
          <w:tcPr>
            <w:tcW w:w="700" w:type="dxa"/>
            <w:vAlign w:val="bottom"/>
          </w:tcPr>
          <w:p w:rsidR="00BE5459" w:rsidRPr="005B7A91" w:rsidRDefault="00BE5459" w:rsidP="004E24A4">
            <w:pPr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BE5459" w:rsidRPr="005B7A91" w:rsidTr="004E24A4">
        <w:trPr>
          <w:trHeight w:val="20"/>
        </w:trPr>
        <w:tc>
          <w:tcPr>
            <w:tcW w:w="1880" w:type="dxa"/>
            <w:gridSpan w:val="2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60" w:type="dxa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  <w:lang w:val="ru-RU"/>
              </w:rPr>
            </w:pPr>
          </w:p>
        </w:tc>
      </w:tr>
      <w:tr w:rsidR="00BE5459" w:rsidRPr="005B7A91" w:rsidTr="004E24A4">
        <w:trPr>
          <w:trHeight w:val="302"/>
        </w:trPr>
        <w:tc>
          <w:tcPr>
            <w:tcW w:w="1880" w:type="dxa"/>
            <w:gridSpan w:val="2"/>
            <w:vAlign w:val="bottom"/>
          </w:tcPr>
          <w:p w:rsidR="00BE5459" w:rsidRPr="005B7A91" w:rsidRDefault="00BE5459" w:rsidP="004E24A4">
            <w:pPr>
              <w:spacing w:line="302" w:lineRule="exact"/>
              <w:ind w:left="4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Библиотека</w:t>
            </w:r>
          </w:p>
        </w:tc>
        <w:tc>
          <w:tcPr>
            <w:tcW w:w="3320" w:type="dxa"/>
            <w:gridSpan w:val="8"/>
            <w:vAlign w:val="bottom"/>
          </w:tcPr>
          <w:p w:rsidR="00BE5459" w:rsidRPr="005B7A91" w:rsidRDefault="00BE5459" w:rsidP="004E24A4">
            <w:pPr>
              <w:spacing w:line="302" w:lineRule="exact"/>
              <w:ind w:left="6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есть  , книжный фонд</w:t>
            </w:r>
          </w:p>
        </w:tc>
        <w:tc>
          <w:tcPr>
            <w:tcW w:w="1840" w:type="dxa"/>
            <w:gridSpan w:val="4"/>
            <w:vAlign w:val="bottom"/>
          </w:tcPr>
          <w:p w:rsidR="00BE5459" w:rsidRPr="005B7A91" w:rsidRDefault="00BE5459" w:rsidP="007C0D01">
            <w:pPr>
              <w:spacing w:line="302" w:lineRule="exact"/>
              <w:ind w:right="240"/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8</w:t>
            </w:r>
            <w:r w:rsidR="007C0D01" w:rsidRPr="005B7A91">
              <w:rPr>
                <w:sz w:val="24"/>
                <w:szCs w:val="24"/>
                <w:lang w:val="ru-RU"/>
              </w:rPr>
              <w:t>59</w:t>
            </w:r>
            <w:r w:rsidRPr="005B7A91">
              <w:rPr>
                <w:sz w:val="24"/>
                <w:szCs w:val="24"/>
              </w:rPr>
              <w:t>7,</w:t>
            </w:r>
          </w:p>
        </w:tc>
        <w:tc>
          <w:tcPr>
            <w:tcW w:w="220" w:type="dxa"/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</w:tr>
      <w:tr w:rsidR="00BE5459" w:rsidRPr="005B7A91" w:rsidTr="004E24A4">
        <w:trPr>
          <w:trHeight w:val="20"/>
        </w:trPr>
        <w:tc>
          <w:tcPr>
            <w:tcW w:w="1880" w:type="dxa"/>
            <w:gridSpan w:val="2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BE5459" w:rsidRPr="005B7A91" w:rsidTr="004E24A4">
        <w:trPr>
          <w:trHeight w:val="302"/>
        </w:trPr>
        <w:tc>
          <w:tcPr>
            <w:tcW w:w="3280" w:type="dxa"/>
            <w:gridSpan w:val="6"/>
            <w:vAlign w:val="bottom"/>
          </w:tcPr>
          <w:p w:rsidR="00BE5459" w:rsidRPr="005B7A91" w:rsidRDefault="00BE5459" w:rsidP="004E24A4">
            <w:pPr>
              <w:spacing w:line="301" w:lineRule="exact"/>
              <w:ind w:left="4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 том числе учебников</w:t>
            </w:r>
          </w:p>
        </w:tc>
        <w:tc>
          <w:tcPr>
            <w:tcW w:w="140" w:type="dxa"/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vAlign w:val="bottom"/>
          </w:tcPr>
          <w:p w:rsidR="00BE5459" w:rsidRPr="005B7A91" w:rsidRDefault="007C0D01" w:rsidP="004E24A4">
            <w:pPr>
              <w:spacing w:line="301" w:lineRule="exact"/>
              <w:ind w:left="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  <w:lang w:val="ru-RU"/>
              </w:rPr>
              <w:t>5 949</w:t>
            </w:r>
            <w:r w:rsidR="00BE5459" w:rsidRPr="005B7A91">
              <w:rPr>
                <w:sz w:val="24"/>
                <w:szCs w:val="24"/>
              </w:rPr>
              <w:t>, метод</w:t>
            </w:r>
            <w:proofErr w:type="gramStart"/>
            <w:r w:rsidR="00BE5459" w:rsidRPr="005B7A91">
              <w:rPr>
                <w:sz w:val="24"/>
                <w:szCs w:val="24"/>
              </w:rPr>
              <w:t>. литературы</w:t>
            </w:r>
            <w:proofErr w:type="gramEnd"/>
          </w:p>
        </w:tc>
        <w:tc>
          <w:tcPr>
            <w:tcW w:w="1060" w:type="dxa"/>
            <w:vAlign w:val="bottom"/>
          </w:tcPr>
          <w:p w:rsidR="00BE5459" w:rsidRPr="005B7A91" w:rsidRDefault="007C0D01" w:rsidP="004E24A4">
            <w:pPr>
              <w:spacing w:line="301" w:lineRule="exact"/>
              <w:ind w:left="18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352</w:t>
            </w:r>
          </w:p>
        </w:tc>
        <w:tc>
          <w:tcPr>
            <w:tcW w:w="540" w:type="dxa"/>
            <w:vAlign w:val="bottom"/>
          </w:tcPr>
          <w:p w:rsidR="00BE5459" w:rsidRPr="005B7A91" w:rsidRDefault="00BE5459" w:rsidP="004E24A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E5459" w:rsidRPr="005B7A91" w:rsidRDefault="00BE5459" w:rsidP="004E24A4">
            <w:pPr>
              <w:rPr>
                <w:sz w:val="24"/>
                <w:szCs w:val="24"/>
              </w:rPr>
            </w:pPr>
          </w:p>
        </w:tc>
      </w:tr>
      <w:tr w:rsidR="00BE5459" w:rsidRPr="005B7A91" w:rsidTr="004E24A4">
        <w:trPr>
          <w:trHeight w:val="20"/>
        </w:trPr>
        <w:tc>
          <w:tcPr>
            <w:tcW w:w="3280" w:type="dxa"/>
            <w:gridSpan w:val="6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BE5459" w:rsidRPr="005B7A91" w:rsidTr="004E24A4">
        <w:trPr>
          <w:trHeight w:val="302"/>
        </w:trPr>
        <w:tc>
          <w:tcPr>
            <w:tcW w:w="8860" w:type="dxa"/>
            <w:gridSpan w:val="17"/>
            <w:vAlign w:val="bottom"/>
          </w:tcPr>
          <w:p w:rsidR="00BE5459" w:rsidRPr="005B7A91" w:rsidRDefault="00BE5459" w:rsidP="006620FD">
            <w:pPr>
              <w:spacing w:line="301" w:lineRule="exact"/>
              <w:ind w:left="28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 xml:space="preserve">Наличие и площадь столовой </w:t>
            </w:r>
            <w:r w:rsidR="006620FD" w:rsidRPr="005B7A91">
              <w:rPr>
                <w:sz w:val="24"/>
                <w:szCs w:val="24"/>
                <w:lang w:val="ru-RU"/>
              </w:rPr>
              <w:t xml:space="preserve">54 </w:t>
            </w:r>
            <w:r w:rsidRPr="005B7A91">
              <w:rPr>
                <w:sz w:val="24"/>
                <w:szCs w:val="24"/>
                <w:lang w:val="ru-RU"/>
              </w:rPr>
              <w:t xml:space="preserve">кв </w:t>
            </w:r>
            <w:proofErr w:type="gramStart"/>
            <w:r w:rsidRPr="005B7A91">
              <w:rPr>
                <w:sz w:val="24"/>
                <w:szCs w:val="24"/>
                <w:lang w:val="ru-RU"/>
              </w:rPr>
              <w:t>м ,число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 xml:space="preserve"> посадочных мест</w:t>
            </w:r>
          </w:p>
        </w:tc>
        <w:tc>
          <w:tcPr>
            <w:tcW w:w="700" w:type="dxa"/>
            <w:vAlign w:val="bottom"/>
          </w:tcPr>
          <w:p w:rsidR="00BE5459" w:rsidRPr="005B7A91" w:rsidRDefault="00BE5459" w:rsidP="004E24A4">
            <w:pPr>
              <w:spacing w:line="301" w:lineRule="exact"/>
              <w:ind w:right="140"/>
              <w:jc w:val="right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70</w:t>
            </w:r>
          </w:p>
        </w:tc>
      </w:tr>
      <w:tr w:rsidR="00BE5459" w:rsidRPr="005B7A91" w:rsidTr="004E24A4">
        <w:trPr>
          <w:trHeight w:val="20"/>
        </w:trPr>
        <w:tc>
          <w:tcPr>
            <w:tcW w:w="1400" w:type="dxa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BE5459" w:rsidRPr="005B7A91" w:rsidRDefault="00BE5459" w:rsidP="004E24A4">
            <w:pPr>
              <w:spacing w:line="20" w:lineRule="exact"/>
              <w:rPr>
                <w:sz w:val="24"/>
                <w:szCs w:val="24"/>
              </w:rPr>
            </w:pPr>
          </w:p>
        </w:tc>
      </w:tr>
    </w:tbl>
    <w:p w:rsidR="00BE5459" w:rsidRPr="005B7A91" w:rsidRDefault="00BE5459" w:rsidP="00BE5459">
      <w:pPr>
        <w:spacing w:line="30" w:lineRule="exact"/>
        <w:rPr>
          <w:sz w:val="24"/>
          <w:szCs w:val="24"/>
        </w:rPr>
      </w:pPr>
    </w:p>
    <w:p w:rsidR="00BE5459" w:rsidRPr="005B7A91" w:rsidRDefault="00BE5459" w:rsidP="00BE5459">
      <w:pPr>
        <w:spacing w:line="234" w:lineRule="auto"/>
        <w:ind w:right="280" w:firstLine="278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Наличие и площадь спортивной площадки, ее оборудование: </w:t>
      </w:r>
      <w:r w:rsidRPr="005B7A91">
        <w:rPr>
          <w:sz w:val="24"/>
          <w:szCs w:val="24"/>
          <w:u w:val="single"/>
          <w:lang w:val="ru-RU"/>
        </w:rPr>
        <w:t>малая спортивная</w:t>
      </w:r>
      <w:r w:rsidRPr="005B7A91">
        <w:rPr>
          <w:sz w:val="24"/>
          <w:szCs w:val="24"/>
          <w:lang w:val="ru-RU"/>
        </w:rPr>
        <w:t xml:space="preserve"> </w:t>
      </w:r>
      <w:r w:rsidRPr="005B7A91">
        <w:rPr>
          <w:sz w:val="24"/>
          <w:szCs w:val="24"/>
          <w:u w:val="single"/>
          <w:lang w:val="ru-RU"/>
        </w:rPr>
        <w:t xml:space="preserve">площадка, </w:t>
      </w:r>
    </w:p>
    <w:p w:rsidR="00BE5459" w:rsidRPr="005B7A91" w:rsidRDefault="00BE5459" w:rsidP="00BE5459">
      <w:pPr>
        <w:spacing w:line="2" w:lineRule="exact"/>
        <w:rPr>
          <w:sz w:val="24"/>
          <w:szCs w:val="24"/>
          <w:lang w:val="ru-RU"/>
        </w:rPr>
      </w:pPr>
    </w:p>
    <w:p w:rsidR="00BE5459" w:rsidRPr="005B7A91" w:rsidRDefault="00BE5459" w:rsidP="00BE5459">
      <w:pPr>
        <w:ind w:left="28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Наличие актового зала: в наличии, число посадочных мест 200.</w:t>
      </w:r>
    </w:p>
    <w:p w:rsidR="00BE5459" w:rsidRPr="005B7A91" w:rsidRDefault="00BE5459" w:rsidP="00BE5459">
      <w:pPr>
        <w:tabs>
          <w:tab w:val="left" w:pos="4280"/>
        </w:tabs>
        <w:ind w:left="28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Наличие компьютерного класса</w:t>
      </w:r>
      <w:r w:rsidRPr="005B7A91">
        <w:rPr>
          <w:sz w:val="24"/>
          <w:szCs w:val="24"/>
          <w:lang w:val="ru-RU"/>
        </w:rPr>
        <w:tab/>
      </w:r>
      <w:proofErr w:type="gramStart"/>
      <w:r w:rsidRPr="005B7A91">
        <w:rPr>
          <w:sz w:val="24"/>
          <w:szCs w:val="24"/>
          <w:lang w:val="ru-RU"/>
        </w:rPr>
        <w:t>1  класс</w:t>
      </w:r>
      <w:proofErr w:type="gramEnd"/>
    </w:p>
    <w:p w:rsidR="00BE5459" w:rsidRPr="005B7A91" w:rsidRDefault="008C72EC" w:rsidP="00BE5459">
      <w:pPr>
        <w:spacing w:line="20" w:lineRule="exact"/>
        <w:rPr>
          <w:sz w:val="24"/>
          <w:szCs w:val="24"/>
          <w:lang w:val="ru-RU"/>
        </w:rPr>
      </w:pPr>
      <w:r>
        <w:rPr>
          <w:sz w:val="24"/>
          <w:szCs w:val="24"/>
        </w:rPr>
        <w:pict>
          <v:line id="Shape 41" o:spid="_x0000_s1026" style="position:absolute;z-index:251660288;visibility:visible;mso-wrap-distance-left:0;mso-wrap-distance-right:0" from="204.5pt,-1.05pt" to="264pt,-1.05pt" o:allowincell="f" strokeweight=".25397mm"/>
        </w:pict>
      </w:r>
    </w:p>
    <w:p w:rsidR="00BE5459" w:rsidRPr="005B7A91" w:rsidRDefault="00BE5459" w:rsidP="00BE5459">
      <w:pPr>
        <w:spacing w:line="306" w:lineRule="exact"/>
        <w:rPr>
          <w:sz w:val="24"/>
          <w:szCs w:val="24"/>
          <w:lang w:val="ru-RU"/>
        </w:rPr>
      </w:pPr>
    </w:p>
    <w:p w:rsidR="00BE5459" w:rsidRPr="005B7A91" w:rsidRDefault="00BE5459" w:rsidP="00BE5459">
      <w:pPr>
        <w:ind w:left="368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Учебно-материальная база</w:t>
      </w:r>
    </w:p>
    <w:p w:rsidR="00BE5459" w:rsidRPr="005B7A91" w:rsidRDefault="00BE5459" w:rsidP="00BE5459">
      <w:pPr>
        <w:tabs>
          <w:tab w:val="left" w:pos="3280"/>
        </w:tabs>
        <w:spacing w:line="236" w:lineRule="auto"/>
        <w:ind w:left="176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В наличии</w:t>
      </w:r>
      <w:r w:rsidRPr="005B7A91">
        <w:rPr>
          <w:sz w:val="24"/>
          <w:szCs w:val="24"/>
          <w:lang w:val="ru-RU"/>
        </w:rPr>
        <w:tab/>
        <w:t>необходимые помещения и оборудование для организации</w:t>
      </w:r>
    </w:p>
    <w:p w:rsidR="00BE5459" w:rsidRPr="005B7A91" w:rsidRDefault="00BE5459" w:rsidP="00BE5459">
      <w:pPr>
        <w:spacing w:line="2" w:lineRule="exact"/>
        <w:rPr>
          <w:sz w:val="24"/>
          <w:szCs w:val="24"/>
          <w:lang w:val="ru-RU"/>
        </w:rPr>
      </w:pPr>
    </w:p>
    <w:p w:rsidR="00BE5459" w:rsidRPr="005B7A91" w:rsidRDefault="00BE5459" w:rsidP="00BE5459">
      <w:pPr>
        <w:ind w:left="720"/>
        <w:rPr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учебно</w:t>
      </w:r>
      <w:proofErr w:type="gramEnd"/>
      <w:r w:rsidRPr="005B7A91">
        <w:rPr>
          <w:sz w:val="24"/>
          <w:szCs w:val="24"/>
          <w:lang w:val="ru-RU"/>
        </w:rPr>
        <w:t>-воспитательного процесса.</w:t>
      </w:r>
    </w:p>
    <w:p w:rsidR="00BE5459" w:rsidRPr="005B7A91" w:rsidRDefault="00BE5459" w:rsidP="00BE5459">
      <w:pPr>
        <w:ind w:left="106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Оснащенность кабинетов:</w:t>
      </w:r>
    </w:p>
    <w:p w:rsidR="00BE5459" w:rsidRPr="005B7A91" w:rsidRDefault="00BE5459" w:rsidP="00BE5459">
      <w:pPr>
        <w:ind w:left="7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-физики-80%</w:t>
      </w:r>
    </w:p>
    <w:p w:rsidR="00BE5459" w:rsidRPr="005B7A91" w:rsidRDefault="00BE5459" w:rsidP="00BE5459">
      <w:pPr>
        <w:ind w:left="7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-химии-80%</w:t>
      </w:r>
    </w:p>
    <w:p w:rsidR="00BE5459" w:rsidRPr="005B7A91" w:rsidRDefault="00BE5459" w:rsidP="00BE5459">
      <w:pPr>
        <w:spacing w:line="239" w:lineRule="auto"/>
        <w:ind w:left="7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-биологии-80%</w:t>
      </w:r>
    </w:p>
    <w:p w:rsidR="00BE5459" w:rsidRPr="005B7A91" w:rsidRDefault="00BE5459" w:rsidP="00BE5459">
      <w:pPr>
        <w:ind w:left="7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-географии-70%</w:t>
      </w:r>
    </w:p>
    <w:p w:rsidR="00BE5459" w:rsidRPr="005B7A91" w:rsidRDefault="00BE5459" w:rsidP="00BE5459">
      <w:pPr>
        <w:spacing w:line="2" w:lineRule="exact"/>
        <w:rPr>
          <w:sz w:val="24"/>
          <w:szCs w:val="24"/>
          <w:lang w:val="ru-RU"/>
        </w:rPr>
      </w:pPr>
    </w:p>
    <w:p w:rsidR="00BE5459" w:rsidRPr="005B7A91" w:rsidRDefault="00BE5459" w:rsidP="00BE5459">
      <w:pPr>
        <w:ind w:left="7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-спортивной площадки-90%</w:t>
      </w:r>
    </w:p>
    <w:p w:rsidR="00BE5459" w:rsidRPr="005B7A91" w:rsidRDefault="00BE5459" w:rsidP="00BE5459">
      <w:pPr>
        <w:spacing w:line="12" w:lineRule="exact"/>
        <w:rPr>
          <w:sz w:val="24"/>
          <w:szCs w:val="24"/>
          <w:lang w:val="ru-RU"/>
        </w:rPr>
      </w:pPr>
    </w:p>
    <w:p w:rsidR="00BE5459" w:rsidRPr="005B7A91" w:rsidRDefault="00BE5459" w:rsidP="00BE5459">
      <w:pPr>
        <w:spacing w:line="234" w:lineRule="auto"/>
        <w:ind w:left="720" w:right="280" w:firstLine="348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МБОУ СШ №22 им. Г.Тукая полностью обеспечена библиотечно-информационными ресурсами.</w:t>
      </w:r>
    </w:p>
    <w:p w:rsidR="00BE5459" w:rsidRPr="005B7A91" w:rsidRDefault="00BE5459" w:rsidP="00BE5459">
      <w:pPr>
        <w:spacing w:line="2" w:lineRule="exact"/>
        <w:rPr>
          <w:sz w:val="24"/>
          <w:szCs w:val="24"/>
          <w:lang w:val="ru-RU"/>
        </w:rPr>
      </w:pPr>
    </w:p>
    <w:p w:rsidR="00D80646" w:rsidRPr="005B7A91" w:rsidRDefault="00D80646" w:rsidP="00D80646">
      <w:pPr>
        <w:pStyle w:val="ae"/>
        <w:ind w:firstLine="567"/>
        <w:rPr>
          <w:rFonts w:cs="Times New Roman"/>
          <w:b/>
        </w:rPr>
      </w:pPr>
    </w:p>
    <w:p w:rsidR="00D80646" w:rsidRPr="005B7A91" w:rsidRDefault="00D80646" w:rsidP="00D80646">
      <w:pPr>
        <w:pStyle w:val="ae"/>
        <w:ind w:firstLine="567"/>
        <w:jc w:val="center"/>
        <w:rPr>
          <w:rFonts w:cs="Times New Roman"/>
          <w:b/>
        </w:rPr>
      </w:pPr>
      <w:r w:rsidRPr="005B7A91">
        <w:rPr>
          <w:rFonts w:cs="Times New Roman"/>
          <w:b/>
        </w:rPr>
        <w:t>Сравнительный</w:t>
      </w:r>
      <w:r w:rsidRPr="005B7A91">
        <w:rPr>
          <w:rFonts w:eastAsia="Times New Roman" w:cs="Times New Roman"/>
          <w:b/>
        </w:rPr>
        <w:t xml:space="preserve"> </w:t>
      </w:r>
      <w:r w:rsidRPr="005B7A91">
        <w:rPr>
          <w:rFonts w:cs="Times New Roman"/>
          <w:b/>
        </w:rPr>
        <w:t>анализ</w:t>
      </w:r>
      <w:r w:rsidRPr="005B7A91">
        <w:rPr>
          <w:rFonts w:eastAsia="Times New Roman" w:cs="Times New Roman"/>
          <w:b/>
        </w:rPr>
        <w:t xml:space="preserve"> </w:t>
      </w:r>
      <w:r w:rsidRPr="005B7A91">
        <w:rPr>
          <w:rFonts w:cs="Times New Roman"/>
          <w:b/>
        </w:rPr>
        <w:t>основных</w:t>
      </w:r>
      <w:r w:rsidRPr="005B7A91">
        <w:rPr>
          <w:rFonts w:eastAsia="Times New Roman" w:cs="Times New Roman"/>
          <w:b/>
        </w:rPr>
        <w:t xml:space="preserve"> </w:t>
      </w:r>
      <w:r w:rsidRPr="005B7A91">
        <w:rPr>
          <w:rFonts w:cs="Times New Roman"/>
          <w:b/>
        </w:rPr>
        <w:t>показателей</w:t>
      </w:r>
    </w:p>
    <w:p w:rsidR="00D80646" w:rsidRPr="005B7A91" w:rsidRDefault="00D80646" w:rsidP="00D80646">
      <w:pPr>
        <w:pStyle w:val="ae"/>
        <w:ind w:firstLine="567"/>
        <w:jc w:val="center"/>
        <w:rPr>
          <w:rFonts w:cs="Times New Roman"/>
          <w:b/>
        </w:rPr>
      </w:pPr>
      <w:proofErr w:type="gramStart"/>
      <w:r w:rsidRPr="005B7A91">
        <w:rPr>
          <w:rFonts w:cs="Times New Roman"/>
          <w:b/>
        </w:rPr>
        <w:t>библиотечного</w:t>
      </w:r>
      <w:proofErr w:type="gramEnd"/>
      <w:r w:rsidRPr="005B7A91">
        <w:rPr>
          <w:rFonts w:eastAsia="Times New Roman" w:cs="Times New Roman"/>
          <w:b/>
        </w:rPr>
        <w:t xml:space="preserve"> </w:t>
      </w:r>
      <w:r w:rsidRPr="005B7A91">
        <w:rPr>
          <w:rFonts w:cs="Times New Roman"/>
          <w:b/>
        </w:rPr>
        <w:t>фонда</w:t>
      </w:r>
      <w:r w:rsidRPr="005B7A91">
        <w:rPr>
          <w:rFonts w:eastAsia="Times New Roman" w:cs="Times New Roman"/>
          <w:b/>
        </w:rPr>
        <w:t xml:space="preserve"> </w:t>
      </w:r>
      <w:r w:rsidRPr="005B7A91">
        <w:rPr>
          <w:rFonts w:cs="Times New Roman"/>
          <w:b/>
        </w:rPr>
        <w:t>за</w:t>
      </w:r>
      <w:r w:rsidRPr="005B7A91">
        <w:rPr>
          <w:rFonts w:eastAsia="Times New Roman" w:cs="Times New Roman"/>
          <w:b/>
        </w:rPr>
        <w:t xml:space="preserve"> </w:t>
      </w:r>
      <w:r w:rsidRPr="005B7A91">
        <w:rPr>
          <w:rFonts w:cs="Times New Roman"/>
          <w:b/>
        </w:rPr>
        <w:t>2012-2016</w:t>
      </w:r>
      <w:r w:rsidRPr="005B7A91">
        <w:rPr>
          <w:rFonts w:eastAsia="Times New Roman" w:cs="Times New Roman"/>
          <w:b/>
        </w:rPr>
        <w:t xml:space="preserve"> </w:t>
      </w:r>
      <w:r w:rsidRPr="005B7A91">
        <w:rPr>
          <w:rFonts w:cs="Times New Roman"/>
          <w:b/>
        </w:rPr>
        <w:t>годы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9"/>
        <w:gridCol w:w="1383"/>
        <w:gridCol w:w="1546"/>
        <w:gridCol w:w="1837"/>
        <w:gridCol w:w="1690"/>
        <w:gridCol w:w="1798"/>
      </w:tblGrid>
      <w:tr w:rsidR="00D80646" w:rsidRPr="008C72EC" w:rsidTr="00D57C22">
        <w:tc>
          <w:tcPr>
            <w:tcW w:w="1509" w:type="dxa"/>
            <w:tcBorders>
              <w:top w:val="single" w:sz="4" w:space="0" w:color="808080"/>
              <w:left w:val="single" w:sz="4" w:space="0" w:color="808080"/>
              <w:bottom w:val="single" w:sz="1" w:space="0" w:color="808080"/>
            </w:tcBorders>
            <w:shd w:val="clear" w:color="auto" w:fill="auto"/>
          </w:tcPr>
          <w:p w:rsidR="00D80646" w:rsidRPr="005B7A91" w:rsidRDefault="00D80646" w:rsidP="00D57C22">
            <w:pPr>
              <w:pStyle w:val="ad"/>
              <w:pBdr>
                <w:top w:val="single" w:sz="8" w:space="1" w:color="000000"/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after="283" w:line="276" w:lineRule="auto"/>
              <w:rPr>
                <w:rFonts w:cs="Times New Roman"/>
              </w:rPr>
            </w:pPr>
            <w:r w:rsidRPr="005B7A91">
              <w:rPr>
                <w:rFonts w:cs="Times New Roman"/>
              </w:rPr>
              <w:t>Учебный</w:t>
            </w:r>
            <w:r w:rsidRPr="005B7A91">
              <w:rPr>
                <w:rFonts w:eastAsia="Times New Roman" w:cs="Times New Roman"/>
              </w:rPr>
              <w:t xml:space="preserve"> </w:t>
            </w:r>
            <w:r w:rsidRPr="005B7A91">
              <w:rPr>
                <w:rFonts w:cs="Times New Roman"/>
              </w:rPr>
              <w:t>год</w:t>
            </w:r>
          </w:p>
        </w:tc>
        <w:tc>
          <w:tcPr>
            <w:tcW w:w="1383" w:type="dxa"/>
            <w:tcBorders>
              <w:top w:val="single" w:sz="4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0646" w:rsidRPr="005B7A91" w:rsidRDefault="00D80646" w:rsidP="00D57C22">
            <w:pPr>
              <w:pStyle w:val="ad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napToGrid w:val="0"/>
              <w:spacing w:after="283" w:line="276" w:lineRule="auto"/>
              <w:rPr>
                <w:rFonts w:cs="Times New Roman"/>
              </w:rPr>
            </w:pPr>
            <w:r w:rsidRPr="005B7A91">
              <w:rPr>
                <w:rFonts w:cs="Times New Roman"/>
              </w:rPr>
              <w:t>Общее</w:t>
            </w:r>
          </w:p>
          <w:p w:rsidR="00D80646" w:rsidRPr="005B7A91" w:rsidRDefault="00D80646" w:rsidP="00D57C22">
            <w:pPr>
              <w:pStyle w:val="ad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pacing w:after="283" w:line="276" w:lineRule="auto"/>
              <w:rPr>
                <w:rFonts w:cs="Times New Roman"/>
              </w:rPr>
            </w:pPr>
            <w:r w:rsidRPr="005B7A91">
              <w:rPr>
                <w:rFonts w:cs="Times New Roman"/>
              </w:rPr>
              <w:t> </w:t>
            </w:r>
            <w:proofErr w:type="gramStart"/>
            <w:r w:rsidRPr="005B7A91">
              <w:rPr>
                <w:rFonts w:cs="Times New Roman"/>
              </w:rPr>
              <w:t>кол</w:t>
            </w:r>
            <w:proofErr w:type="gramEnd"/>
            <w:r w:rsidRPr="005B7A91">
              <w:rPr>
                <w:rFonts w:cs="Times New Roman"/>
              </w:rPr>
              <w:t>-во</w:t>
            </w:r>
            <w:r w:rsidRPr="005B7A91">
              <w:rPr>
                <w:rFonts w:eastAsia="Times New Roman" w:cs="Times New Roman"/>
              </w:rPr>
              <w:t xml:space="preserve"> </w:t>
            </w:r>
            <w:r w:rsidRPr="005B7A91">
              <w:rPr>
                <w:rFonts w:cs="Times New Roman"/>
              </w:rPr>
              <w:t>единиц</w:t>
            </w:r>
          </w:p>
          <w:p w:rsidR="00D80646" w:rsidRPr="005B7A91" w:rsidRDefault="00D80646" w:rsidP="00D57C22">
            <w:pPr>
              <w:pStyle w:val="ad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pacing w:after="283" w:line="276" w:lineRule="auto"/>
              <w:rPr>
                <w:rFonts w:cs="Times New Roman"/>
              </w:rPr>
            </w:pPr>
            <w:proofErr w:type="gramStart"/>
            <w:r w:rsidRPr="005B7A91">
              <w:rPr>
                <w:rFonts w:cs="Times New Roman"/>
              </w:rPr>
              <w:t>хранения</w:t>
            </w:r>
            <w:proofErr w:type="gramEnd"/>
          </w:p>
        </w:tc>
        <w:tc>
          <w:tcPr>
            <w:tcW w:w="1546" w:type="dxa"/>
            <w:tcBorders>
              <w:top w:val="single" w:sz="4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0646" w:rsidRPr="005B7A91" w:rsidRDefault="00D80646" w:rsidP="00D57C22">
            <w:pPr>
              <w:pStyle w:val="ad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napToGrid w:val="0"/>
              <w:spacing w:after="283" w:line="276" w:lineRule="auto"/>
              <w:rPr>
                <w:rFonts w:cs="Times New Roman"/>
              </w:rPr>
            </w:pPr>
            <w:r w:rsidRPr="005B7A91">
              <w:rPr>
                <w:rFonts w:cs="Times New Roman"/>
              </w:rPr>
              <w:t>Кол-во</w:t>
            </w:r>
          </w:p>
          <w:p w:rsidR="00D80646" w:rsidRPr="005B7A91" w:rsidRDefault="00D80646" w:rsidP="00D57C22">
            <w:pPr>
              <w:pStyle w:val="ad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pacing w:line="276" w:lineRule="auto"/>
              <w:rPr>
                <w:rFonts w:cs="Times New Roman"/>
              </w:rPr>
            </w:pPr>
            <w:proofErr w:type="gramStart"/>
            <w:r w:rsidRPr="005B7A91">
              <w:rPr>
                <w:rFonts w:cs="Times New Roman"/>
              </w:rPr>
              <w:t>экземпляров</w:t>
            </w:r>
            <w:proofErr w:type="gramEnd"/>
          </w:p>
          <w:p w:rsidR="00D80646" w:rsidRPr="005B7A91" w:rsidRDefault="00D80646" w:rsidP="00D57C22">
            <w:pPr>
              <w:pStyle w:val="ad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pacing w:after="283" w:line="276" w:lineRule="auto"/>
              <w:rPr>
                <w:rFonts w:cs="Times New Roman"/>
              </w:rPr>
            </w:pPr>
            <w:proofErr w:type="gramStart"/>
            <w:r w:rsidRPr="005B7A91">
              <w:rPr>
                <w:rFonts w:cs="Times New Roman"/>
              </w:rPr>
              <w:t>учебной</w:t>
            </w:r>
            <w:proofErr w:type="gramEnd"/>
          </w:p>
          <w:p w:rsidR="00D80646" w:rsidRPr="005B7A91" w:rsidRDefault="00D80646" w:rsidP="00D57C22">
            <w:pPr>
              <w:pStyle w:val="ad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pacing w:after="283" w:line="276" w:lineRule="auto"/>
              <w:rPr>
                <w:rFonts w:cs="Times New Roman"/>
              </w:rPr>
            </w:pPr>
            <w:proofErr w:type="gramStart"/>
            <w:r w:rsidRPr="005B7A91">
              <w:rPr>
                <w:rFonts w:cs="Times New Roman"/>
              </w:rPr>
              <w:t>литературы</w:t>
            </w:r>
            <w:proofErr w:type="gramEnd"/>
          </w:p>
        </w:tc>
        <w:tc>
          <w:tcPr>
            <w:tcW w:w="1837" w:type="dxa"/>
            <w:tcBorders>
              <w:top w:val="single" w:sz="4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0646" w:rsidRPr="005B7A91" w:rsidRDefault="00D80646" w:rsidP="00D57C22">
            <w:pPr>
              <w:pStyle w:val="ad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napToGrid w:val="0"/>
              <w:spacing w:after="283" w:line="276" w:lineRule="auto"/>
              <w:rPr>
                <w:rFonts w:cs="Times New Roman"/>
              </w:rPr>
            </w:pPr>
            <w:r w:rsidRPr="005B7A91">
              <w:rPr>
                <w:rFonts w:cs="Times New Roman"/>
              </w:rPr>
              <w:t>Кол-во</w:t>
            </w:r>
          </w:p>
          <w:p w:rsidR="00D80646" w:rsidRPr="005B7A91" w:rsidRDefault="00D80646" w:rsidP="00D57C22">
            <w:pPr>
              <w:pStyle w:val="ad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pacing w:after="283" w:line="276" w:lineRule="auto"/>
              <w:rPr>
                <w:rFonts w:cs="Times New Roman"/>
              </w:rPr>
            </w:pPr>
            <w:proofErr w:type="gramStart"/>
            <w:r w:rsidRPr="005B7A91">
              <w:rPr>
                <w:rFonts w:cs="Times New Roman"/>
              </w:rPr>
              <w:t>экземпляров</w:t>
            </w:r>
            <w:proofErr w:type="gramEnd"/>
          </w:p>
          <w:p w:rsidR="00D80646" w:rsidRPr="005B7A91" w:rsidRDefault="00D80646" w:rsidP="00D57C22">
            <w:pPr>
              <w:pStyle w:val="ad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pacing w:after="283" w:line="276" w:lineRule="auto"/>
              <w:rPr>
                <w:rFonts w:cs="Times New Roman"/>
              </w:rPr>
            </w:pPr>
            <w:proofErr w:type="gramStart"/>
            <w:r w:rsidRPr="005B7A91">
              <w:rPr>
                <w:rFonts w:cs="Times New Roman"/>
              </w:rPr>
              <w:t>художественной</w:t>
            </w:r>
            <w:proofErr w:type="gramEnd"/>
          </w:p>
          <w:p w:rsidR="00D80646" w:rsidRPr="005B7A91" w:rsidRDefault="00D80646" w:rsidP="00D57C22">
            <w:pPr>
              <w:pStyle w:val="ad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pacing w:after="283" w:line="276" w:lineRule="auto"/>
              <w:rPr>
                <w:rFonts w:cs="Times New Roman"/>
              </w:rPr>
            </w:pPr>
            <w:proofErr w:type="gramStart"/>
            <w:r w:rsidRPr="005B7A91">
              <w:rPr>
                <w:rFonts w:cs="Times New Roman"/>
              </w:rPr>
              <w:t>литературы</w:t>
            </w:r>
            <w:proofErr w:type="gramEnd"/>
          </w:p>
        </w:tc>
        <w:tc>
          <w:tcPr>
            <w:tcW w:w="1690" w:type="dxa"/>
            <w:tcBorders>
              <w:top w:val="single" w:sz="4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0646" w:rsidRPr="005B7A91" w:rsidRDefault="00D80646" w:rsidP="00D57C22">
            <w:pPr>
              <w:pStyle w:val="ad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napToGrid w:val="0"/>
              <w:spacing w:after="283" w:line="276" w:lineRule="auto"/>
              <w:rPr>
                <w:rFonts w:cs="Times New Roman"/>
              </w:rPr>
            </w:pPr>
            <w:r w:rsidRPr="005B7A91">
              <w:rPr>
                <w:rFonts w:cs="Times New Roman"/>
              </w:rPr>
              <w:t>Кол-во</w:t>
            </w:r>
          </w:p>
          <w:p w:rsidR="00D80646" w:rsidRPr="005B7A91" w:rsidRDefault="00D80646" w:rsidP="00D57C22">
            <w:pPr>
              <w:pStyle w:val="ad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pacing w:after="283" w:line="276" w:lineRule="auto"/>
              <w:rPr>
                <w:rFonts w:cs="Times New Roman"/>
              </w:rPr>
            </w:pPr>
            <w:proofErr w:type="gramStart"/>
            <w:r w:rsidRPr="005B7A91">
              <w:rPr>
                <w:rFonts w:cs="Times New Roman"/>
              </w:rPr>
              <w:t>наименований</w:t>
            </w:r>
            <w:proofErr w:type="gramEnd"/>
          </w:p>
          <w:p w:rsidR="00D80646" w:rsidRPr="005B7A91" w:rsidRDefault="00D80646" w:rsidP="00D57C22">
            <w:pPr>
              <w:pStyle w:val="ad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pacing w:after="283" w:line="276" w:lineRule="auto"/>
              <w:rPr>
                <w:rFonts w:cs="Times New Roman"/>
              </w:rPr>
            </w:pPr>
            <w:proofErr w:type="gramStart"/>
            <w:r w:rsidRPr="005B7A91">
              <w:rPr>
                <w:rFonts w:cs="Times New Roman"/>
              </w:rPr>
              <w:t>периодических</w:t>
            </w:r>
            <w:proofErr w:type="gramEnd"/>
          </w:p>
          <w:p w:rsidR="00D80646" w:rsidRPr="005B7A91" w:rsidRDefault="00D80646" w:rsidP="00D57C22">
            <w:pPr>
              <w:pStyle w:val="ad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pacing w:after="283" w:line="276" w:lineRule="auto"/>
              <w:rPr>
                <w:rFonts w:cs="Times New Roman"/>
              </w:rPr>
            </w:pPr>
            <w:proofErr w:type="gramStart"/>
            <w:r w:rsidRPr="005B7A91">
              <w:rPr>
                <w:rFonts w:cs="Times New Roman"/>
              </w:rPr>
              <w:t>изданий</w:t>
            </w:r>
            <w:proofErr w:type="gramEnd"/>
          </w:p>
        </w:tc>
        <w:tc>
          <w:tcPr>
            <w:tcW w:w="1798" w:type="dxa"/>
            <w:tcBorders>
              <w:top w:val="single" w:sz="4" w:space="0" w:color="808080"/>
              <w:left w:val="single" w:sz="1" w:space="0" w:color="808080"/>
              <w:bottom w:val="single" w:sz="1" w:space="0" w:color="808080"/>
              <w:right w:val="single" w:sz="4" w:space="0" w:color="808080"/>
            </w:tcBorders>
            <w:shd w:val="clear" w:color="auto" w:fill="auto"/>
          </w:tcPr>
          <w:p w:rsidR="00D80646" w:rsidRPr="005B7A91" w:rsidRDefault="00D80646" w:rsidP="00D57C22">
            <w:pPr>
              <w:pStyle w:val="ad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napToGrid w:val="0"/>
              <w:spacing w:after="283" w:line="276" w:lineRule="auto"/>
              <w:rPr>
                <w:rFonts w:cs="Times New Roman"/>
              </w:rPr>
            </w:pPr>
            <w:r w:rsidRPr="005B7A91">
              <w:rPr>
                <w:rFonts w:cs="Times New Roman"/>
              </w:rPr>
              <w:t>Кол-во</w:t>
            </w:r>
          </w:p>
          <w:p w:rsidR="00D80646" w:rsidRPr="005B7A91" w:rsidRDefault="00D80646" w:rsidP="00D57C22">
            <w:pPr>
              <w:pStyle w:val="ad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pacing w:after="283" w:line="276" w:lineRule="auto"/>
              <w:rPr>
                <w:rFonts w:cs="Times New Roman"/>
              </w:rPr>
            </w:pPr>
            <w:proofErr w:type="gramStart"/>
            <w:r w:rsidRPr="005B7A91">
              <w:rPr>
                <w:rFonts w:cs="Times New Roman"/>
              </w:rPr>
              <w:t>справ</w:t>
            </w:r>
            <w:proofErr w:type="gramEnd"/>
            <w:r w:rsidRPr="005B7A91">
              <w:rPr>
                <w:rFonts w:cs="Times New Roman"/>
              </w:rPr>
              <w:t>,</w:t>
            </w:r>
          </w:p>
          <w:p w:rsidR="00D80646" w:rsidRPr="005B7A91" w:rsidRDefault="00D80646" w:rsidP="00D57C22">
            <w:pPr>
              <w:pStyle w:val="ad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pacing w:after="283" w:line="276" w:lineRule="auto"/>
              <w:rPr>
                <w:rFonts w:cs="Times New Roman"/>
              </w:rPr>
            </w:pPr>
            <w:proofErr w:type="gramStart"/>
            <w:r w:rsidRPr="005B7A91">
              <w:rPr>
                <w:rFonts w:cs="Times New Roman"/>
              </w:rPr>
              <w:t>энциклоп</w:t>
            </w:r>
            <w:proofErr w:type="gramEnd"/>
            <w:r w:rsidRPr="005B7A91">
              <w:rPr>
                <w:rFonts w:cs="Times New Roman"/>
              </w:rPr>
              <w:t>.</w:t>
            </w:r>
          </w:p>
          <w:p w:rsidR="00D80646" w:rsidRPr="005B7A91" w:rsidRDefault="00D80646" w:rsidP="00D57C22">
            <w:pPr>
              <w:pStyle w:val="ad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spacing w:after="283" w:line="276" w:lineRule="auto"/>
              <w:rPr>
                <w:rFonts w:cs="Times New Roman"/>
              </w:rPr>
            </w:pPr>
            <w:proofErr w:type="gramStart"/>
            <w:r w:rsidRPr="005B7A91">
              <w:rPr>
                <w:rFonts w:cs="Times New Roman"/>
              </w:rPr>
              <w:t>изданий</w:t>
            </w:r>
            <w:proofErr w:type="gramEnd"/>
          </w:p>
        </w:tc>
      </w:tr>
      <w:tr w:rsidR="00D80646" w:rsidRPr="005B7A91" w:rsidTr="00D57C22">
        <w:tc>
          <w:tcPr>
            <w:tcW w:w="1509" w:type="dxa"/>
            <w:tcBorders>
              <w:left w:val="single" w:sz="4" w:space="0" w:color="808080"/>
              <w:bottom w:val="single" w:sz="1" w:space="0" w:color="808080"/>
            </w:tcBorders>
            <w:shd w:val="clear" w:color="auto" w:fill="auto"/>
          </w:tcPr>
          <w:p w:rsidR="00D80646" w:rsidRPr="005B7A91" w:rsidRDefault="00D80646" w:rsidP="00D57C22">
            <w:pPr>
              <w:pStyle w:val="ad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after="283" w:line="276" w:lineRule="auto"/>
              <w:rPr>
                <w:rFonts w:cs="Times New Roman"/>
              </w:rPr>
            </w:pPr>
            <w:r w:rsidRPr="005B7A91">
              <w:rPr>
                <w:rFonts w:cs="Times New Roman"/>
              </w:rPr>
              <w:t>2012-2013</w:t>
            </w:r>
          </w:p>
        </w:tc>
        <w:tc>
          <w:tcPr>
            <w:tcW w:w="138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0646" w:rsidRPr="005B7A91" w:rsidRDefault="00D80646" w:rsidP="00D57C22">
            <w:pPr>
              <w:pStyle w:val="ad"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 w:line="276" w:lineRule="auto"/>
              <w:jc w:val="center"/>
              <w:rPr>
                <w:rFonts w:cs="Times New Roman"/>
              </w:rPr>
            </w:pPr>
            <w:r w:rsidRPr="005B7A91">
              <w:rPr>
                <w:rFonts w:cs="Times New Roman"/>
              </w:rPr>
              <w:t>6466</w:t>
            </w:r>
          </w:p>
        </w:tc>
        <w:tc>
          <w:tcPr>
            <w:tcW w:w="15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0646" w:rsidRPr="005B7A91" w:rsidRDefault="00D80646" w:rsidP="00D57C22">
            <w:pPr>
              <w:pStyle w:val="ad"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 w:line="276" w:lineRule="auto"/>
              <w:jc w:val="center"/>
              <w:rPr>
                <w:rFonts w:cs="Times New Roman"/>
              </w:rPr>
            </w:pPr>
            <w:r w:rsidRPr="005B7A91">
              <w:rPr>
                <w:rFonts w:cs="Times New Roman"/>
              </w:rPr>
              <w:t>3827</w:t>
            </w:r>
          </w:p>
        </w:tc>
        <w:tc>
          <w:tcPr>
            <w:tcW w:w="183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0646" w:rsidRPr="005B7A91" w:rsidRDefault="00D80646" w:rsidP="00D57C22">
            <w:pPr>
              <w:pStyle w:val="ad"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 w:line="276" w:lineRule="auto"/>
              <w:jc w:val="center"/>
              <w:rPr>
                <w:rFonts w:cs="Times New Roman"/>
              </w:rPr>
            </w:pPr>
            <w:r w:rsidRPr="005B7A91">
              <w:rPr>
                <w:rFonts w:cs="Times New Roman"/>
              </w:rPr>
              <w:t>2287</w:t>
            </w:r>
          </w:p>
        </w:tc>
        <w:tc>
          <w:tcPr>
            <w:tcW w:w="169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0646" w:rsidRPr="005B7A91" w:rsidRDefault="00D80646" w:rsidP="00D57C22">
            <w:pPr>
              <w:pStyle w:val="ad"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 w:line="276" w:lineRule="auto"/>
              <w:jc w:val="center"/>
              <w:rPr>
                <w:rFonts w:cs="Times New Roman"/>
              </w:rPr>
            </w:pPr>
            <w:r w:rsidRPr="005B7A91">
              <w:rPr>
                <w:rFonts w:cs="Times New Roman"/>
              </w:rPr>
              <w:t>7</w:t>
            </w:r>
          </w:p>
        </w:tc>
        <w:tc>
          <w:tcPr>
            <w:tcW w:w="1798" w:type="dxa"/>
            <w:tcBorders>
              <w:left w:val="single" w:sz="1" w:space="0" w:color="808080"/>
              <w:bottom w:val="single" w:sz="1" w:space="0" w:color="808080"/>
              <w:right w:val="single" w:sz="4" w:space="0" w:color="808080"/>
            </w:tcBorders>
            <w:shd w:val="clear" w:color="auto" w:fill="auto"/>
          </w:tcPr>
          <w:p w:rsidR="00D80646" w:rsidRPr="005B7A91" w:rsidRDefault="00D80646" w:rsidP="00D57C22">
            <w:pPr>
              <w:pStyle w:val="ad"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 w:line="276" w:lineRule="auto"/>
              <w:jc w:val="center"/>
              <w:rPr>
                <w:rFonts w:cs="Times New Roman"/>
              </w:rPr>
            </w:pPr>
            <w:r w:rsidRPr="005B7A91">
              <w:rPr>
                <w:rFonts w:cs="Times New Roman"/>
              </w:rPr>
              <w:t>60</w:t>
            </w:r>
          </w:p>
        </w:tc>
      </w:tr>
      <w:tr w:rsidR="00D80646" w:rsidRPr="005B7A91" w:rsidTr="00D57C22">
        <w:tc>
          <w:tcPr>
            <w:tcW w:w="1509" w:type="dxa"/>
            <w:tcBorders>
              <w:left w:val="single" w:sz="4" w:space="0" w:color="808080"/>
              <w:bottom w:val="single" w:sz="1" w:space="0" w:color="808080"/>
            </w:tcBorders>
            <w:shd w:val="clear" w:color="auto" w:fill="auto"/>
          </w:tcPr>
          <w:p w:rsidR="00D80646" w:rsidRPr="005B7A91" w:rsidRDefault="00D80646" w:rsidP="00D57C22">
            <w:pPr>
              <w:pStyle w:val="ad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after="283" w:line="276" w:lineRule="auto"/>
              <w:rPr>
                <w:rFonts w:cs="Times New Roman"/>
              </w:rPr>
            </w:pPr>
            <w:r w:rsidRPr="005B7A91">
              <w:rPr>
                <w:rFonts w:cs="Times New Roman"/>
              </w:rPr>
              <w:t>2013-2014</w:t>
            </w:r>
          </w:p>
        </w:tc>
        <w:tc>
          <w:tcPr>
            <w:tcW w:w="138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0646" w:rsidRPr="005B7A91" w:rsidRDefault="00D80646" w:rsidP="00D57C22">
            <w:pPr>
              <w:pStyle w:val="ad"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 w:line="276" w:lineRule="auto"/>
              <w:jc w:val="center"/>
              <w:rPr>
                <w:rFonts w:cs="Times New Roman"/>
              </w:rPr>
            </w:pPr>
            <w:r w:rsidRPr="005B7A91">
              <w:rPr>
                <w:rFonts w:cs="Times New Roman"/>
              </w:rPr>
              <w:t>7097</w:t>
            </w:r>
          </w:p>
        </w:tc>
        <w:tc>
          <w:tcPr>
            <w:tcW w:w="15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0646" w:rsidRPr="005B7A91" w:rsidRDefault="00D80646" w:rsidP="00D57C22">
            <w:pPr>
              <w:pStyle w:val="ad"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 w:line="276" w:lineRule="auto"/>
              <w:jc w:val="center"/>
              <w:rPr>
                <w:rFonts w:cs="Times New Roman"/>
              </w:rPr>
            </w:pPr>
            <w:r w:rsidRPr="005B7A91">
              <w:rPr>
                <w:rFonts w:cs="Times New Roman"/>
              </w:rPr>
              <w:t>4455</w:t>
            </w:r>
          </w:p>
        </w:tc>
        <w:tc>
          <w:tcPr>
            <w:tcW w:w="183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0646" w:rsidRPr="005B7A91" w:rsidRDefault="00D80646" w:rsidP="00D57C22">
            <w:pPr>
              <w:pStyle w:val="ad"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 w:line="276" w:lineRule="auto"/>
              <w:jc w:val="center"/>
              <w:rPr>
                <w:rFonts w:cs="Times New Roman"/>
              </w:rPr>
            </w:pPr>
            <w:r w:rsidRPr="005B7A91">
              <w:rPr>
                <w:rFonts w:cs="Times New Roman"/>
              </w:rPr>
              <w:t>2290</w:t>
            </w:r>
          </w:p>
        </w:tc>
        <w:tc>
          <w:tcPr>
            <w:tcW w:w="169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0646" w:rsidRPr="005B7A91" w:rsidRDefault="00D80646" w:rsidP="00D57C22">
            <w:pPr>
              <w:pStyle w:val="ad"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 w:line="276" w:lineRule="auto"/>
              <w:jc w:val="center"/>
              <w:rPr>
                <w:rFonts w:cs="Times New Roman"/>
              </w:rPr>
            </w:pPr>
            <w:r w:rsidRPr="005B7A91">
              <w:rPr>
                <w:rFonts w:cs="Times New Roman"/>
              </w:rPr>
              <w:t>7</w:t>
            </w:r>
          </w:p>
        </w:tc>
        <w:tc>
          <w:tcPr>
            <w:tcW w:w="1798" w:type="dxa"/>
            <w:tcBorders>
              <w:left w:val="single" w:sz="1" w:space="0" w:color="808080"/>
              <w:bottom w:val="single" w:sz="1" w:space="0" w:color="808080"/>
              <w:right w:val="single" w:sz="4" w:space="0" w:color="808080"/>
            </w:tcBorders>
            <w:shd w:val="clear" w:color="auto" w:fill="auto"/>
          </w:tcPr>
          <w:p w:rsidR="00D80646" w:rsidRPr="005B7A91" w:rsidRDefault="00D80646" w:rsidP="00D57C22">
            <w:pPr>
              <w:pStyle w:val="ad"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 w:line="276" w:lineRule="auto"/>
              <w:jc w:val="center"/>
              <w:rPr>
                <w:rFonts w:cs="Times New Roman"/>
              </w:rPr>
            </w:pPr>
            <w:r w:rsidRPr="005B7A91">
              <w:rPr>
                <w:rFonts w:cs="Times New Roman"/>
              </w:rPr>
              <w:t>60</w:t>
            </w:r>
          </w:p>
        </w:tc>
      </w:tr>
      <w:tr w:rsidR="00D80646" w:rsidRPr="005B7A91" w:rsidTr="00D80646">
        <w:tc>
          <w:tcPr>
            <w:tcW w:w="1509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:rsidR="00D80646" w:rsidRPr="005B7A91" w:rsidRDefault="00D80646" w:rsidP="00D57C22">
            <w:pPr>
              <w:pStyle w:val="ad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after="283" w:line="276" w:lineRule="auto"/>
              <w:rPr>
                <w:rFonts w:cs="Times New Roman"/>
              </w:rPr>
            </w:pPr>
            <w:r w:rsidRPr="005B7A91">
              <w:rPr>
                <w:rFonts w:cs="Times New Roman"/>
              </w:rPr>
              <w:t>2014-2015</w:t>
            </w:r>
          </w:p>
        </w:tc>
        <w:tc>
          <w:tcPr>
            <w:tcW w:w="1383" w:type="dxa"/>
            <w:tcBorders>
              <w:left w:val="single" w:sz="1" w:space="0" w:color="808080"/>
              <w:bottom w:val="single" w:sz="4" w:space="0" w:color="auto"/>
            </w:tcBorders>
            <w:shd w:val="clear" w:color="auto" w:fill="auto"/>
          </w:tcPr>
          <w:p w:rsidR="00D80646" w:rsidRPr="005B7A91" w:rsidRDefault="00D80646" w:rsidP="00D57C22">
            <w:pPr>
              <w:pStyle w:val="ad"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 w:line="276" w:lineRule="auto"/>
              <w:jc w:val="center"/>
              <w:rPr>
                <w:rFonts w:cs="Times New Roman"/>
              </w:rPr>
            </w:pPr>
            <w:r w:rsidRPr="005B7A91">
              <w:rPr>
                <w:rFonts w:cs="Times New Roman"/>
              </w:rPr>
              <w:t>7847</w:t>
            </w:r>
          </w:p>
        </w:tc>
        <w:tc>
          <w:tcPr>
            <w:tcW w:w="1546" w:type="dxa"/>
            <w:tcBorders>
              <w:left w:val="single" w:sz="1" w:space="0" w:color="808080"/>
              <w:bottom w:val="single" w:sz="4" w:space="0" w:color="auto"/>
            </w:tcBorders>
            <w:shd w:val="clear" w:color="auto" w:fill="auto"/>
          </w:tcPr>
          <w:p w:rsidR="00D80646" w:rsidRPr="005B7A91" w:rsidRDefault="00D80646" w:rsidP="00D57C22">
            <w:pPr>
              <w:pStyle w:val="ad"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 w:line="276" w:lineRule="auto"/>
              <w:jc w:val="center"/>
              <w:rPr>
                <w:rFonts w:cs="Times New Roman"/>
              </w:rPr>
            </w:pPr>
            <w:r w:rsidRPr="005B7A91">
              <w:rPr>
                <w:rFonts w:cs="Times New Roman"/>
              </w:rPr>
              <w:t>5199</w:t>
            </w:r>
          </w:p>
        </w:tc>
        <w:tc>
          <w:tcPr>
            <w:tcW w:w="1837" w:type="dxa"/>
            <w:tcBorders>
              <w:left w:val="single" w:sz="1" w:space="0" w:color="808080"/>
              <w:bottom w:val="single" w:sz="4" w:space="0" w:color="auto"/>
            </w:tcBorders>
            <w:shd w:val="clear" w:color="auto" w:fill="auto"/>
          </w:tcPr>
          <w:p w:rsidR="00D80646" w:rsidRPr="005B7A91" w:rsidRDefault="00D80646" w:rsidP="00D57C22">
            <w:pPr>
              <w:pStyle w:val="ad"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 w:line="276" w:lineRule="auto"/>
              <w:jc w:val="center"/>
              <w:rPr>
                <w:rFonts w:cs="Times New Roman"/>
              </w:rPr>
            </w:pPr>
            <w:r w:rsidRPr="005B7A91">
              <w:rPr>
                <w:rFonts w:cs="Times New Roman"/>
              </w:rPr>
              <w:t>2296</w:t>
            </w:r>
          </w:p>
        </w:tc>
        <w:tc>
          <w:tcPr>
            <w:tcW w:w="1690" w:type="dxa"/>
            <w:tcBorders>
              <w:left w:val="single" w:sz="1" w:space="0" w:color="808080"/>
              <w:bottom w:val="single" w:sz="4" w:space="0" w:color="auto"/>
            </w:tcBorders>
            <w:shd w:val="clear" w:color="auto" w:fill="auto"/>
          </w:tcPr>
          <w:p w:rsidR="00D80646" w:rsidRPr="005B7A91" w:rsidRDefault="00D80646" w:rsidP="00D57C22">
            <w:pPr>
              <w:pStyle w:val="ad"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 w:line="276" w:lineRule="auto"/>
              <w:jc w:val="center"/>
              <w:rPr>
                <w:rFonts w:cs="Times New Roman"/>
              </w:rPr>
            </w:pPr>
            <w:r w:rsidRPr="005B7A91">
              <w:rPr>
                <w:rFonts w:cs="Times New Roman"/>
              </w:rPr>
              <w:t>8</w:t>
            </w:r>
          </w:p>
        </w:tc>
        <w:tc>
          <w:tcPr>
            <w:tcW w:w="1798" w:type="dxa"/>
            <w:tcBorders>
              <w:left w:val="single" w:sz="1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D80646" w:rsidRPr="005B7A91" w:rsidRDefault="00D80646" w:rsidP="00D57C22">
            <w:pPr>
              <w:pStyle w:val="ad"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 w:line="276" w:lineRule="auto"/>
              <w:jc w:val="center"/>
              <w:rPr>
                <w:rFonts w:cs="Times New Roman"/>
              </w:rPr>
            </w:pPr>
            <w:r w:rsidRPr="005B7A91">
              <w:rPr>
                <w:rFonts w:cs="Times New Roman"/>
              </w:rPr>
              <w:t>61</w:t>
            </w:r>
          </w:p>
        </w:tc>
      </w:tr>
      <w:tr w:rsidR="00D80646" w:rsidRPr="005B7A91" w:rsidTr="00D80646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646" w:rsidRPr="005B7A91" w:rsidRDefault="00D80646" w:rsidP="00D57C22">
            <w:pPr>
              <w:pStyle w:val="ad"/>
              <w:pBdr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snapToGrid w:val="0"/>
              <w:spacing w:after="283" w:line="276" w:lineRule="auto"/>
              <w:rPr>
                <w:rFonts w:cs="Times New Roman"/>
              </w:rPr>
            </w:pPr>
            <w:r w:rsidRPr="005B7A91">
              <w:rPr>
                <w:rFonts w:cs="Times New Roman"/>
              </w:rPr>
              <w:t>2015-2016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646" w:rsidRPr="005B7A91" w:rsidRDefault="00D80646" w:rsidP="00D57C22">
            <w:pPr>
              <w:pStyle w:val="ad"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 w:line="276" w:lineRule="auto"/>
              <w:jc w:val="center"/>
              <w:rPr>
                <w:rFonts w:cs="Times New Roman"/>
              </w:rPr>
            </w:pPr>
            <w:r w:rsidRPr="005B7A91">
              <w:rPr>
                <w:rFonts w:cs="Times New Roman"/>
              </w:rPr>
              <w:t>8597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646" w:rsidRPr="005B7A91" w:rsidRDefault="00D80646" w:rsidP="00D57C22">
            <w:pPr>
              <w:pStyle w:val="ad"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 w:line="276" w:lineRule="auto"/>
              <w:jc w:val="center"/>
              <w:rPr>
                <w:rFonts w:cs="Times New Roman"/>
              </w:rPr>
            </w:pPr>
            <w:r w:rsidRPr="005B7A91">
              <w:rPr>
                <w:rFonts w:cs="Times New Roman"/>
              </w:rPr>
              <w:t>5949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646" w:rsidRPr="005B7A91" w:rsidRDefault="00D80646" w:rsidP="00D57C22">
            <w:pPr>
              <w:pStyle w:val="ad"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 w:line="276" w:lineRule="auto"/>
              <w:jc w:val="center"/>
              <w:rPr>
                <w:rFonts w:cs="Times New Roman"/>
              </w:rPr>
            </w:pPr>
            <w:r w:rsidRPr="005B7A91">
              <w:rPr>
                <w:rFonts w:cs="Times New Roman"/>
              </w:rPr>
              <w:t>2296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646" w:rsidRPr="005B7A91" w:rsidRDefault="00D80646" w:rsidP="00D57C22">
            <w:pPr>
              <w:pStyle w:val="ad"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 w:line="276" w:lineRule="auto"/>
              <w:jc w:val="center"/>
              <w:rPr>
                <w:rFonts w:cs="Times New Roman"/>
              </w:rPr>
            </w:pPr>
            <w:r w:rsidRPr="005B7A91">
              <w:rPr>
                <w:rFonts w:cs="Times New Roman"/>
              </w:rPr>
              <w:t>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646" w:rsidRPr="005B7A91" w:rsidRDefault="00D80646" w:rsidP="00D57C22">
            <w:pPr>
              <w:pStyle w:val="ad"/>
              <w:pBdr>
                <w:bottom w:val="single" w:sz="8" w:space="1" w:color="000000"/>
                <w:right w:val="single" w:sz="8" w:space="5" w:color="000000"/>
              </w:pBdr>
              <w:snapToGrid w:val="0"/>
              <w:spacing w:after="283" w:line="276" w:lineRule="auto"/>
              <w:jc w:val="center"/>
              <w:rPr>
                <w:rFonts w:cs="Times New Roman"/>
              </w:rPr>
            </w:pPr>
            <w:r w:rsidRPr="005B7A91">
              <w:rPr>
                <w:rFonts w:cs="Times New Roman"/>
              </w:rPr>
              <w:t>61</w:t>
            </w:r>
          </w:p>
        </w:tc>
      </w:tr>
    </w:tbl>
    <w:p w:rsidR="00BE5459" w:rsidRPr="005B7A91" w:rsidRDefault="00D80646" w:rsidP="00BE5459">
      <w:pPr>
        <w:spacing w:line="263" w:lineRule="exact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Библиотечный фонд школы пополняется и обновляется ежегодно. </w:t>
      </w:r>
    </w:p>
    <w:p w:rsidR="00BE5459" w:rsidRPr="005B7A91" w:rsidRDefault="00BE5459" w:rsidP="00C41606">
      <w:pPr>
        <w:numPr>
          <w:ilvl w:val="1"/>
          <w:numId w:val="4"/>
        </w:numPr>
        <w:tabs>
          <w:tab w:val="left" w:pos="2057"/>
        </w:tabs>
        <w:spacing w:line="236" w:lineRule="auto"/>
        <w:ind w:left="720" w:right="280" w:firstLine="1049"/>
        <w:jc w:val="both"/>
        <w:rPr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lastRenderedPageBreak/>
        <w:t>школе</w:t>
      </w:r>
      <w:proofErr w:type="gramEnd"/>
      <w:r w:rsidRPr="005B7A91">
        <w:rPr>
          <w:sz w:val="24"/>
          <w:szCs w:val="24"/>
          <w:lang w:val="ru-RU"/>
        </w:rPr>
        <w:t xml:space="preserve"> в наличии мультимедиа оборудование, интерактивная доска, подключение к сети Интернет и электронная почта </w:t>
      </w:r>
      <w:r w:rsidRPr="005B7A91">
        <w:rPr>
          <w:color w:val="0070C0"/>
          <w:sz w:val="24"/>
          <w:szCs w:val="24"/>
          <w:lang w:val="ru-RU"/>
        </w:rPr>
        <w:t>(</w:t>
      </w:r>
      <w:r w:rsidR="00866A9D" w:rsidRPr="005B7A91">
        <w:rPr>
          <w:color w:val="0070C0"/>
          <w:sz w:val="24"/>
          <w:szCs w:val="24"/>
        </w:rPr>
        <w:t>dtatscool</w:t>
      </w:r>
      <w:r w:rsidR="00866A9D" w:rsidRPr="005B7A91">
        <w:rPr>
          <w:color w:val="0070C0"/>
          <w:sz w:val="24"/>
          <w:szCs w:val="24"/>
          <w:lang w:val="ru-RU"/>
        </w:rPr>
        <w:t>@mail.ru</w:t>
      </w:r>
      <w:r w:rsidRPr="005B7A91">
        <w:rPr>
          <w:color w:val="0070C0"/>
          <w:sz w:val="24"/>
          <w:szCs w:val="24"/>
          <w:lang w:val="ru-RU"/>
        </w:rPr>
        <w:t>).</w:t>
      </w:r>
      <w:r w:rsidRPr="005B7A91">
        <w:rPr>
          <w:sz w:val="24"/>
          <w:szCs w:val="24"/>
          <w:lang w:val="ru-RU"/>
        </w:rPr>
        <w:t xml:space="preserve"> Имеется школьный сайт, который обновляется один раз в месяц</w:t>
      </w:r>
    </w:p>
    <w:p w:rsidR="00BE5459" w:rsidRPr="005B7A91" w:rsidRDefault="00BE5459" w:rsidP="00BE5459">
      <w:pPr>
        <w:spacing w:line="1" w:lineRule="exact"/>
        <w:rPr>
          <w:sz w:val="24"/>
          <w:szCs w:val="24"/>
          <w:lang w:val="ru-RU"/>
        </w:rPr>
      </w:pPr>
    </w:p>
    <w:p w:rsidR="00FB37A6" w:rsidRPr="005B7A91" w:rsidRDefault="00866A9D" w:rsidP="00FB37A6">
      <w:pPr>
        <w:spacing w:line="276" w:lineRule="auto"/>
        <w:ind w:firstLine="567"/>
        <w:jc w:val="both"/>
        <w:rPr>
          <w:color w:val="0070C0"/>
          <w:sz w:val="24"/>
          <w:szCs w:val="24"/>
          <w:lang w:val="ru-RU"/>
        </w:rPr>
      </w:pPr>
      <w:r w:rsidRPr="005B7A91">
        <w:rPr>
          <w:color w:val="0070C0"/>
          <w:sz w:val="24"/>
          <w:szCs w:val="24"/>
          <w:lang w:val="ru-RU"/>
        </w:rPr>
        <w:t>www.dimtatscola22.narod.ru/sveden.html</w:t>
      </w:r>
    </w:p>
    <w:p w:rsidR="00FB37A6" w:rsidRPr="005B7A91" w:rsidRDefault="00BE5459" w:rsidP="00FB37A6">
      <w:pPr>
        <w:shd w:val="clear" w:color="auto" w:fill="FFFFFF"/>
        <w:jc w:val="center"/>
        <w:rPr>
          <w:b/>
          <w:bCs/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1.2. </w:t>
      </w:r>
      <w:r w:rsidR="00FB37A6" w:rsidRPr="005B7A91">
        <w:rPr>
          <w:b/>
          <w:bCs/>
          <w:sz w:val="24"/>
          <w:szCs w:val="24"/>
          <w:lang w:val="ru-RU"/>
        </w:rPr>
        <w:t xml:space="preserve">Принципы образовательной политики школы с этнокультурным </w:t>
      </w:r>
    </w:p>
    <w:p w:rsidR="00FB37A6" w:rsidRPr="005B7A91" w:rsidRDefault="00FB37A6" w:rsidP="00FB37A6">
      <w:pPr>
        <w:shd w:val="clear" w:color="auto" w:fill="FFFFFF"/>
        <w:jc w:val="center"/>
        <w:rPr>
          <w:b/>
          <w:bCs/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(</w:t>
      </w:r>
      <w:proofErr w:type="gramStart"/>
      <w:r w:rsidRPr="005B7A91">
        <w:rPr>
          <w:b/>
          <w:bCs/>
          <w:sz w:val="24"/>
          <w:szCs w:val="24"/>
          <w:lang w:val="ru-RU"/>
        </w:rPr>
        <w:t>татарским</w:t>
      </w:r>
      <w:proofErr w:type="gramEnd"/>
      <w:r w:rsidRPr="005B7A91">
        <w:rPr>
          <w:b/>
          <w:bCs/>
          <w:sz w:val="24"/>
          <w:szCs w:val="24"/>
          <w:lang w:val="ru-RU"/>
        </w:rPr>
        <w:t>) компонентом</w:t>
      </w:r>
    </w:p>
    <w:p w:rsidR="00FB37A6" w:rsidRPr="005B7A91" w:rsidRDefault="00FB37A6" w:rsidP="00FB37A6">
      <w:pPr>
        <w:shd w:val="clear" w:color="auto" w:fill="FFFFFF"/>
        <w:spacing w:before="269"/>
        <w:rPr>
          <w:b/>
          <w:i/>
          <w:sz w:val="24"/>
          <w:szCs w:val="24"/>
          <w:lang w:val="ru-RU"/>
        </w:rPr>
      </w:pPr>
      <w:r w:rsidRPr="005B7A91">
        <w:rPr>
          <w:b/>
          <w:i/>
          <w:sz w:val="24"/>
          <w:szCs w:val="24"/>
          <w:lang w:val="ru-RU"/>
        </w:rPr>
        <w:t xml:space="preserve">            Принцип партнерства.</w:t>
      </w:r>
    </w:p>
    <w:p w:rsidR="00FB37A6" w:rsidRPr="005B7A91" w:rsidRDefault="00FB37A6" w:rsidP="00FB37A6">
      <w:pPr>
        <w:shd w:val="clear" w:color="auto" w:fill="FFFFFF"/>
        <w:ind w:left="5" w:firstLine="71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Образовательная программа   школы предполагает совместную работу администрации и педагогов:</w:t>
      </w:r>
    </w:p>
    <w:p w:rsidR="00FB37A6" w:rsidRPr="005B7A91" w:rsidRDefault="00FB37A6" w:rsidP="00FB37A6">
      <w:pPr>
        <w:shd w:val="clear" w:color="auto" w:fill="FFFFFF"/>
        <w:tabs>
          <w:tab w:val="left" w:pos="792"/>
        </w:tabs>
        <w:spacing w:before="1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       - с родительской общественностью в лице педагогического совета школы, родительского комитета целью повышения качества образования и более высокого уровня выполнения социального заказа;</w:t>
      </w:r>
    </w:p>
    <w:p w:rsidR="00FB37A6" w:rsidRPr="005B7A91" w:rsidRDefault="00FB37A6" w:rsidP="00FB37A6">
      <w:pPr>
        <w:shd w:val="clear" w:color="auto" w:fill="FFFFFF"/>
        <w:tabs>
          <w:tab w:val="left" w:pos="792"/>
        </w:tabs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        - с дошкольными </w:t>
      </w:r>
      <w:proofErr w:type="gramStart"/>
      <w:r w:rsidRPr="005B7A91">
        <w:rPr>
          <w:sz w:val="24"/>
          <w:szCs w:val="24"/>
          <w:lang w:val="ru-RU"/>
        </w:rPr>
        <w:t>учреждениями  с</w:t>
      </w:r>
      <w:proofErr w:type="gramEnd"/>
      <w:r w:rsidRPr="005B7A91">
        <w:rPr>
          <w:sz w:val="24"/>
          <w:szCs w:val="24"/>
          <w:lang w:val="ru-RU"/>
        </w:rPr>
        <w:t xml:space="preserve"> целью повышения уровня подготовки к обучению в начальной школе;</w:t>
      </w:r>
    </w:p>
    <w:p w:rsidR="00FB37A6" w:rsidRPr="005B7A91" w:rsidRDefault="00FB37A6" w:rsidP="00FB37A6">
      <w:pPr>
        <w:shd w:val="clear" w:color="auto" w:fill="FFFFFF"/>
        <w:tabs>
          <w:tab w:val="left" w:pos="792"/>
        </w:tabs>
        <w:spacing w:before="5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       - с </w:t>
      </w:r>
      <w:proofErr w:type="gramStart"/>
      <w:r w:rsidRPr="005B7A91">
        <w:rPr>
          <w:sz w:val="24"/>
          <w:szCs w:val="24"/>
          <w:lang w:val="ru-RU"/>
        </w:rPr>
        <w:t>образовательными  учреждениями</w:t>
      </w:r>
      <w:proofErr w:type="gramEnd"/>
      <w:r w:rsidRPr="005B7A91">
        <w:rPr>
          <w:sz w:val="24"/>
          <w:szCs w:val="24"/>
          <w:lang w:val="ru-RU"/>
        </w:rPr>
        <w:t xml:space="preserve"> города, области и республики Татарстана с целью повышения уровня довузовской подготовки и профильной ориентации;</w:t>
      </w:r>
    </w:p>
    <w:p w:rsidR="00FB37A6" w:rsidRPr="005B7A91" w:rsidRDefault="00FB37A6" w:rsidP="00FB37A6">
      <w:pPr>
        <w:shd w:val="clear" w:color="auto" w:fill="FFFFFF"/>
        <w:tabs>
          <w:tab w:val="left" w:pos="0"/>
        </w:tabs>
        <w:spacing w:before="5"/>
        <w:ind w:firstLine="567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- взаимодействие с Всемирным конгрессом татар, </w:t>
      </w:r>
      <w:r w:rsidRPr="005B7A91">
        <w:rPr>
          <w:sz w:val="24"/>
          <w:szCs w:val="24"/>
        </w:rPr>
        <w:t>c</w:t>
      </w:r>
      <w:r w:rsidRPr="005B7A91">
        <w:rPr>
          <w:sz w:val="24"/>
          <w:szCs w:val="24"/>
          <w:lang w:val="ru-RU"/>
        </w:rPr>
        <w:t xml:space="preserve"> областной </w:t>
      </w:r>
      <w:proofErr w:type="gramStart"/>
      <w:r w:rsidRPr="005B7A91">
        <w:rPr>
          <w:sz w:val="24"/>
          <w:szCs w:val="24"/>
          <w:lang w:val="ru-RU"/>
        </w:rPr>
        <w:t>и  городской</w:t>
      </w:r>
      <w:proofErr w:type="gramEnd"/>
      <w:r w:rsidRPr="005B7A91">
        <w:rPr>
          <w:sz w:val="24"/>
          <w:szCs w:val="24"/>
          <w:lang w:val="ru-RU"/>
        </w:rPr>
        <w:t xml:space="preserve"> татарской национально-культурной автономиями  с целью максимальной интеграции образования и национальной культуры.</w:t>
      </w:r>
    </w:p>
    <w:p w:rsidR="00FB37A6" w:rsidRPr="005B7A91" w:rsidRDefault="00FB37A6" w:rsidP="00FB37A6">
      <w:pPr>
        <w:shd w:val="clear" w:color="auto" w:fill="FFFFFF"/>
        <w:spacing w:before="278"/>
        <w:ind w:left="19"/>
        <w:jc w:val="both"/>
        <w:rPr>
          <w:b/>
          <w:bCs/>
          <w:i/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          </w:t>
      </w:r>
      <w:r w:rsidRPr="005B7A91">
        <w:rPr>
          <w:b/>
          <w:bCs/>
          <w:i/>
          <w:sz w:val="24"/>
          <w:szCs w:val="24"/>
          <w:lang w:val="ru-RU"/>
        </w:rPr>
        <w:t>Принципы целостности.</w:t>
      </w:r>
    </w:p>
    <w:p w:rsidR="00FB37A6" w:rsidRPr="005B7A91" w:rsidRDefault="00FB37A6" w:rsidP="00FB37A6">
      <w:pPr>
        <w:shd w:val="clear" w:color="auto" w:fill="FFFFFF"/>
        <w:ind w:left="19" w:firstLine="725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Образовательная программа разрабатывается и реализуется при участии всех уровней управления в соответствии с организационной структуры управления системы школы с этнокультурным (татарским) компонентом.</w:t>
      </w:r>
    </w:p>
    <w:p w:rsidR="00FB37A6" w:rsidRPr="005B7A91" w:rsidRDefault="00FB37A6" w:rsidP="00FB37A6">
      <w:pPr>
        <w:shd w:val="clear" w:color="auto" w:fill="FFFFFF"/>
        <w:spacing w:before="278"/>
        <w:ind w:left="24"/>
        <w:jc w:val="both"/>
        <w:rPr>
          <w:b/>
          <w:bCs/>
          <w:i/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         </w:t>
      </w:r>
      <w:r w:rsidRPr="005B7A91">
        <w:rPr>
          <w:b/>
          <w:bCs/>
          <w:i/>
          <w:sz w:val="24"/>
          <w:szCs w:val="24"/>
          <w:lang w:val="ru-RU"/>
        </w:rPr>
        <w:t>Принцип саморазвития.</w:t>
      </w:r>
    </w:p>
    <w:p w:rsidR="00FB37A6" w:rsidRPr="005B7A91" w:rsidRDefault="00FB37A6" w:rsidP="00FB37A6">
      <w:pPr>
        <w:shd w:val="clear" w:color="auto" w:fill="FFFFFF"/>
        <w:ind w:left="19" w:firstLine="73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Школа №22 с этнокультурным (татарским) </w:t>
      </w:r>
      <w:proofErr w:type="gramStart"/>
      <w:r w:rsidRPr="005B7A91">
        <w:rPr>
          <w:sz w:val="24"/>
          <w:szCs w:val="24"/>
          <w:lang w:val="ru-RU"/>
        </w:rPr>
        <w:t>компонентом  является</w:t>
      </w:r>
      <w:proofErr w:type="gramEnd"/>
      <w:r w:rsidRPr="005B7A91">
        <w:rPr>
          <w:sz w:val="24"/>
          <w:szCs w:val="24"/>
          <w:lang w:val="ru-RU"/>
        </w:rPr>
        <w:t xml:space="preserve"> саморазвивающейся системой. Работает по программам общего среднего образования, на основе личностно ориентированного </w:t>
      </w:r>
      <w:proofErr w:type="gramStart"/>
      <w:r w:rsidRPr="005B7A91">
        <w:rPr>
          <w:sz w:val="24"/>
          <w:szCs w:val="24"/>
          <w:lang w:val="ru-RU"/>
        </w:rPr>
        <w:t>подхода</w:t>
      </w:r>
      <w:r w:rsidR="007C0D01" w:rsidRPr="005B7A91">
        <w:rPr>
          <w:sz w:val="24"/>
          <w:szCs w:val="24"/>
          <w:lang w:val="ru-RU"/>
        </w:rPr>
        <w:t xml:space="preserve"> </w:t>
      </w:r>
      <w:r w:rsidRPr="005B7A91">
        <w:rPr>
          <w:sz w:val="24"/>
          <w:szCs w:val="24"/>
          <w:lang w:val="ru-RU"/>
        </w:rPr>
        <w:t>.</w:t>
      </w:r>
      <w:proofErr w:type="gramEnd"/>
      <w:r w:rsidRPr="005B7A91">
        <w:rPr>
          <w:sz w:val="24"/>
          <w:szCs w:val="24"/>
          <w:lang w:val="ru-RU"/>
        </w:rPr>
        <w:t xml:space="preserve"> В связи с этим планируется инновационная деятельность по теме: «Гармоничное развитие учащихся на основе внедрения этнокультурного компонента в содержание образования». Инновационная деятельность является основным источником развития образовательного учреждения и позволяет адаптироваться к изменениям в обществе с целью выполнения социального заказа.</w:t>
      </w:r>
    </w:p>
    <w:p w:rsidR="00FB37A6" w:rsidRPr="005B7A91" w:rsidRDefault="00FB37A6" w:rsidP="00FB37A6">
      <w:pPr>
        <w:shd w:val="clear" w:color="auto" w:fill="FFFFFF"/>
        <w:ind w:left="19" w:firstLine="730"/>
        <w:jc w:val="both"/>
        <w:rPr>
          <w:sz w:val="24"/>
          <w:szCs w:val="24"/>
          <w:lang w:val="ru-RU"/>
        </w:rPr>
      </w:pPr>
    </w:p>
    <w:p w:rsidR="00FB37A6" w:rsidRPr="005B7A91" w:rsidRDefault="00FB37A6" w:rsidP="00FB37A6">
      <w:pPr>
        <w:shd w:val="clear" w:color="auto" w:fill="FFFFFF"/>
        <w:tabs>
          <w:tab w:val="left" w:pos="317"/>
        </w:tabs>
        <w:spacing w:before="10" w:line="269" w:lineRule="exact"/>
        <w:ind w:left="58"/>
        <w:jc w:val="both"/>
        <w:rPr>
          <w:color w:val="000000"/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          </w:t>
      </w:r>
      <w:r w:rsidRPr="005B7A91">
        <w:rPr>
          <w:b/>
          <w:bCs/>
          <w:i/>
          <w:sz w:val="24"/>
          <w:szCs w:val="24"/>
          <w:lang w:val="ru-RU"/>
        </w:rPr>
        <w:t>Принцип гуманизации образования,</w:t>
      </w:r>
      <w:r w:rsidRPr="005B7A91">
        <w:rPr>
          <w:color w:val="000000"/>
          <w:sz w:val="24"/>
          <w:szCs w:val="24"/>
          <w:lang w:val="ru-RU"/>
        </w:rPr>
        <w:t xml:space="preserve"> предполагающий:</w:t>
      </w:r>
    </w:p>
    <w:p w:rsidR="00FB37A6" w:rsidRPr="005B7A91" w:rsidRDefault="00FB37A6" w:rsidP="00FB37A6">
      <w:pPr>
        <w:shd w:val="clear" w:color="auto" w:fill="FFFFFF"/>
        <w:tabs>
          <w:tab w:val="left" w:pos="317"/>
        </w:tabs>
        <w:spacing w:before="10"/>
        <w:ind w:left="58"/>
        <w:jc w:val="both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t xml:space="preserve">         - ценностное отношение к образовательному процессу, личности учащихся и педагога, к самому себе, к окружающим; </w:t>
      </w:r>
    </w:p>
    <w:p w:rsidR="00FB37A6" w:rsidRPr="005B7A91" w:rsidRDefault="00FB37A6" w:rsidP="00FB37A6">
      <w:pPr>
        <w:shd w:val="clear" w:color="auto" w:fill="FFFFFF"/>
        <w:tabs>
          <w:tab w:val="left" w:pos="317"/>
        </w:tabs>
        <w:spacing w:before="10"/>
        <w:ind w:left="58"/>
        <w:jc w:val="both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t xml:space="preserve">         - создание в школе атмосферы заботы о здоровье и благополучии, уважения чести и достоинства личности ребенка, педагога;</w:t>
      </w:r>
    </w:p>
    <w:p w:rsidR="00FB37A6" w:rsidRPr="005B7A91" w:rsidRDefault="00FB37A6" w:rsidP="00FB37A6">
      <w:pPr>
        <w:shd w:val="clear" w:color="auto" w:fill="FFFFFF"/>
        <w:ind w:left="67"/>
        <w:jc w:val="both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t xml:space="preserve">         - формирование в школе действенной альтернативы тем тенденциям развития современной цивилизации в целом и российского общества в частности, которые разрушают человеческую личность (обстановка нетерпимости, насилия, экстремизм, жестокость, грубость, хамство, несправедливость в отношениях между личностями, народами, нациями); </w:t>
      </w:r>
    </w:p>
    <w:p w:rsidR="00FB37A6" w:rsidRPr="005B7A91" w:rsidRDefault="00FB37A6" w:rsidP="00FB37A6">
      <w:pPr>
        <w:shd w:val="clear" w:color="auto" w:fill="FFFFFF"/>
        <w:ind w:left="67"/>
        <w:jc w:val="both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t xml:space="preserve">        - развитие таких ценностей и приоритетов, как сохранение и развитие жизни на Земле, разумное отношение, к природным богатствам края;</w:t>
      </w:r>
    </w:p>
    <w:p w:rsidR="00FB37A6" w:rsidRPr="005B7A91" w:rsidRDefault="00FB37A6" w:rsidP="00FB37A6">
      <w:pPr>
        <w:shd w:val="clear" w:color="auto" w:fill="FFFFFF"/>
        <w:ind w:left="67"/>
        <w:jc w:val="both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t xml:space="preserve">        - формирование общественных взаимоотношений на основе дружелюбия, национального согласия, толерантности, сотрудничества, взаимопомощи.</w:t>
      </w:r>
    </w:p>
    <w:p w:rsidR="00FB37A6" w:rsidRPr="005B7A91" w:rsidRDefault="00FB37A6" w:rsidP="00FB37A6">
      <w:pPr>
        <w:shd w:val="clear" w:color="auto" w:fill="FFFFFF"/>
        <w:spacing w:before="288"/>
        <w:ind w:left="43"/>
        <w:jc w:val="center"/>
        <w:rPr>
          <w:b/>
          <w:bCs/>
          <w:i/>
          <w:sz w:val="24"/>
          <w:szCs w:val="24"/>
          <w:lang w:val="ru-RU"/>
        </w:rPr>
      </w:pPr>
      <w:r w:rsidRPr="005B7A91">
        <w:rPr>
          <w:b/>
          <w:bCs/>
          <w:i/>
          <w:sz w:val="24"/>
          <w:szCs w:val="24"/>
          <w:lang w:val="ru-RU"/>
        </w:rPr>
        <w:t>Принцип ориентации на личностное развитие                                                  учащихся в учебном процессе</w:t>
      </w:r>
    </w:p>
    <w:p w:rsidR="00FB37A6" w:rsidRPr="005B7A91" w:rsidRDefault="00FB37A6" w:rsidP="00FB37A6">
      <w:pPr>
        <w:shd w:val="clear" w:color="auto" w:fill="FFFFFF"/>
        <w:ind w:firstLine="734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lastRenderedPageBreak/>
        <w:t xml:space="preserve">Школа №22 с этнокультурным (татарским) </w:t>
      </w:r>
      <w:proofErr w:type="gramStart"/>
      <w:r w:rsidRPr="005B7A91">
        <w:rPr>
          <w:sz w:val="24"/>
          <w:szCs w:val="24"/>
          <w:lang w:val="ru-RU"/>
        </w:rPr>
        <w:t>компонентом  обеспечивает</w:t>
      </w:r>
      <w:proofErr w:type="gramEnd"/>
      <w:r w:rsidRPr="005B7A91">
        <w:rPr>
          <w:sz w:val="24"/>
          <w:szCs w:val="24"/>
          <w:lang w:val="ru-RU"/>
        </w:rPr>
        <w:t xml:space="preserve"> условия для личностного развития учащихся в процессе обучения и видит в этом показатель качества образования.</w:t>
      </w:r>
    </w:p>
    <w:p w:rsidR="00FB37A6" w:rsidRPr="005B7A91" w:rsidRDefault="00FB37A6" w:rsidP="00FB37A6">
      <w:pPr>
        <w:shd w:val="clear" w:color="auto" w:fill="FFFFFF"/>
        <w:ind w:left="10" w:firstLine="725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Образовательный процесс предполагает развитие следующих личностных качеств: готовности к самоопределению, к профессиональному самосовершенствованию в течение всей активной трудовой деятельности, саморазвитию, мотивации достижения успеха, эмоционально-ценностного отношения к познанию, что позволяет достичь высоких показателей уровня качества знаний и степени обученности, успешной социализации и адаптации выпускников школы в современном обществе.</w:t>
      </w:r>
    </w:p>
    <w:p w:rsidR="00FB37A6" w:rsidRPr="005B7A91" w:rsidRDefault="00FB37A6" w:rsidP="00FB37A6">
      <w:pPr>
        <w:shd w:val="clear" w:color="auto" w:fill="FFFFFF"/>
        <w:ind w:left="10" w:firstLine="725"/>
        <w:jc w:val="both"/>
        <w:rPr>
          <w:sz w:val="24"/>
          <w:szCs w:val="24"/>
          <w:lang w:val="ru-RU"/>
        </w:rPr>
      </w:pPr>
    </w:p>
    <w:p w:rsidR="00FB37A6" w:rsidRPr="005B7A91" w:rsidRDefault="00FB37A6" w:rsidP="00FB37A6">
      <w:pPr>
        <w:shd w:val="clear" w:color="auto" w:fill="FFFFFF"/>
        <w:spacing w:line="274" w:lineRule="exact"/>
        <w:ind w:left="10" w:firstLine="725"/>
        <w:rPr>
          <w:b/>
          <w:bCs/>
          <w:i/>
          <w:sz w:val="24"/>
          <w:szCs w:val="24"/>
          <w:lang w:val="ru-RU"/>
        </w:rPr>
      </w:pPr>
      <w:r w:rsidRPr="005B7A91">
        <w:rPr>
          <w:i/>
          <w:sz w:val="24"/>
          <w:szCs w:val="24"/>
          <w:lang w:val="ru-RU"/>
        </w:rPr>
        <w:t xml:space="preserve"> </w:t>
      </w:r>
      <w:r w:rsidRPr="005B7A91">
        <w:rPr>
          <w:b/>
          <w:bCs/>
          <w:i/>
          <w:sz w:val="24"/>
          <w:szCs w:val="24"/>
          <w:lang w:val="ru-RU"/>
        </w:rPr>
        <w:t>Принцип дифференциации образования</w:t>
      </w:r>
    </w:p>
    <w:p w:rsidR="00FB37A6" w:rsidRPr="005B7A91" w:rsidRDefault="00FB37A6" w:rsidP="00FB37A6">
      <w:pPr>
        <w:shd w:val="clear" w:color="auto" w:fill="FFFFFF"/>
        <w:ind w:left="14" w:firstLine="725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Учитывая разный уровень способностей, склонностей и интересов учащихся, образовательная программа школы строится на уровневой дифференциации обучения:</w:t>
      </w:r>
    </w:p>
    <w:p w:rsidR="00FB37A6" w:rsidRPr="005B7A91" w:rsidRDefault="00FB37A6" w:rsidP="00C4160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before="19"/>
        <w:ind w:firstLine="567"/>
        <w:jc w:val="both"/>
        <w:rPr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дифференциация</w:t>
      </w:r>
      <w:proofErr w:type="gramEnd"/>
      <w:r w:rsidRPr="005B7A91">
        <w:rPr>
          <w:sz w:val="24"/>
          <w:szCs w:val="24"/>
          <w:lang w:val="ru-RU"/>
        </w:rPr>
        <w:t xml:space="preserve"> обеспечивается разноуровневым подходом в содержании контрольно-измерительных материалов;</w:t>
      </w:r>
    </w:p>
    <w:p w:rsidR="00FB37A6" w:rsidRPr="005B7A91" w:rsidRDefault="00FB37A6" w:rsidP="00FB37A6">
      <w:pPr>
        <w:shd w:val="clear" w:color="auto" w:fill="FFFFFF"/>
        <w:spacing w:before="283"/>
        <w:ind w:left="23"/>
        <w:rPr>
          <w:b/>
          <w:bCs/>
          <w:i/>
          <w:sz w:val="24"/>
          <w:szCs w:val="24"/>
          <w:lang w:val="ru-RU"/>
        </w:rPr>
      </w:pPr>
      <w:r w:rsidRPr="005B7A91">
        <w:rPr>
          <w:b/>
          <w:bCs/>
          <w:i/>
          <w:sz w:val="24"/>
          <w:szCs w:val="24"/>
          <w:lang w:val="ru-RU"/>
        </w:rPr>
        <w:t xml:space="preserve">          Принцип мотивации учения</w:t>
      </w:r>
    </w:p>
    <w:p w:rsidR="00FB37A6" w:rsidRPr="005B7A91" w:rsidRDefault="00FB37A6" w:rsidP="00FB37A6">
      <w:pPr>
        <w:shd w:val="clear" w:color="auto" w:fill="FFFFFF"/>
        <w:spacing w:before="283"/>
        <w:ind w:left="23"/>
        <w:jc w:val="both"/>
        <w:rPr>
          <w:sz w:val="24"/>
          <w:szCs w:val="24"/>
          <w:lang w:val="ru-RU"/>
        </w:rPr>
      </w:pPr>
      <w:r w:rsidRPr="005B7A91">
        <w:rPr>
          <w:b/>
          <w:bCs/>
          <w:i/>
          <w:sz w:val="24"/>
          <w:szCs w:val="24"/>
          <w:lang w:val="ru-RU"/>
        </w:rPr>
        <w:t xml:space="preserve">       </w:t>
      </w:r>
      <w:r w:rsidRPr="005B7A91">
        <w:rPr>
          <w:sz w:val="24"/>
          <w:szCs w:val="24"/>
          <w:lang w:val="ru-RU"/>
        </w:rPr>
        <w:t xml:space="preserve"> В школа №22 с этнокультурным (татарским) </w:t>
      </w:r>
      <w:proofErr w:type="gramStart"/>
      <w:r w:rsidRPr="005B7A91">
        <w:rPr>
          <w:sz w:val="24"/>
          <w:szCs w:val="24"/>
          <w:lang w:val="ru-RU"/>
        </w:rPr>
        <w:t>компонентом  ведется</w:t>
      </w:r>
      <w:proofErr w:type="gramEnd"/>
      <w:r w:rsidRPr="005B7A91">
        <w:rPr>
          <w:sz w:val="24"/>
          <w:szCs w:val="24"/>
          <w:lang w:val="ru-RU"/>
        </w:rPr>
        <w:t xml:space="preserve"> целенаправленная работа по развитию мотивации достижения успеха у учащихся, в том числе развитие внутренней потребности к учению на всех уровнях образования. Обращается внимание на системы поощрения учащихся, имеющих отличные результаты обучения, участия в общественной жизни школы, в спортивных соревнованиях, в художественной самодеятельности и интеллектуально-творческих конкурсах и т.д.</w:t>
      </w:r>
    </w:p>
    <w:p w:rsidR="00FB37A6" w:rsidRPr="005B7A91" w:rsidRDefault="00FB37A6" w:rsidP="00FB37A6">
      <w:pPr>
        <w:shd w:val="clear" w:color="auto" w:fill="FFFFFF"/>
        <w:spacing w:before="283" w:line="274" w:lineRule="exact"/>
        <w:ind w:left="29"/>
        <w:rPr>
          <w:b/>
          <w:bCs/>
          <w:i/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         </w:t>
      </w:r>
      <w:r w:rsidRPr="005B7A91">
        <w:rPr>
          <w:b/>
          <w:bCs/>
          <w:i/>
          <w:sz w:val="24"/>
          <w:szCs w:val="24"/>
          <w:lang w:val="ru-RU"/>
        </w:rPr>
        <w:t>Принцип педагогической поддержки</w:t>
      </w:r>
    </w:p>
    <w:p w:rsidR="00FB37A6" w:rsidRPr="005B7A91" w:rsidRDefault="00FB37A6" w:rsidP="00FB37A6">
      <w:pPr>
        <w:shd w:val="clear" w:color="auto" w:fill="FFFFFF"/>
        <w:ind w:left="29" w:firstLine="538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Педагогическая поддержка учащихся системно осуществляется в деятельности классного руководителя через совместную работу с родителями; принцип педагогической поддержки лежит в основе деятельности всех учителей-предметников.</w:t>
      </w:r>
    </w:p>
    <w:p w:rsidR="00FB37A6" w:rsidRPr="005B7A91" w:rsidRDefault="00FB37A6" w:rsidP="00FB37A6">
      <w:pPr>
        <w:shd w:val="clear" w:color="auto" w:fill="FFFFFF"/>
        <w:ind w:left="29" w:firstLine="538"/>
        <w:jc w:val="both"/>
        <w:rPr>
          <w:sz w:val="24"/>
          <w:szCs w:val="24"/>
          <w:lang w:val="ru-RU"/>
        </w:rPr>
      </w:pPr>
    </w:p>
    <w:p w:rsidR="00FB37A6" w:rsidRPr="005B7A91" w:rsidRDefault="00FB37A6" w:rsidP="00FB37A6">
      <w:pPr>
        <w:shd w:val="clear" w:color="auto" w:fill="FFFFFF"/>
        <w:ind w:left="29" w:firstLine="538"/>
        <w:jc w:val="both"/>
        <w:rPr>
          <w:b/>
          <w:bCs/>
          <w:i/>
          <w:sz w:val="24"/>
          <w:szCs w:val="24"/>
          <w:lang w:val="ru-RU"/>
        </w:rPr>
      </w:pPr>
      <w:r w:rsidRPr="005B7A91">
        <w:rPr>
          <w:b/>
          <w:bCs/>
          <w:i/>
          <w:sz w:val="24"/>
          <w:szCs w:val="24"/>
          <w:lang w:val="ru-RU"/>
        </w:rPr>
        <w:t>Принцип педагогики сотрудничества</w:t>
      </w:r>
    </w:p>
    <w:p w:rsidR="00FB37A6" w:rsidRPr="005B7A91" w:rsidRDefault="00FB37A6" w:rsidP="00FB37A6">
      <w:pPr>
        <w:shd w:val="clear" w:color="auto" w:fill="FFFFFF"/>
        <w:ind w:left="29" w:firstLine="538"/>
        <w:jc w:val="both"/>
        <w:rPr>
          <w:bCs/>
          <w:sz w:val="24"/>
          <w:szCs w:val="24"/>
          <w:lang w:val="ru-RU"/>
        </w:rPr>
      </w:pPr>
      <w:r w:rsidRPr="005B7A91">
        <w:rPr>
          <w:bCs/>
          <w:sz w:val="24"/>
          <w:szCs w:val="24"/>
          <w:lang w:val="ru-RU"/>
        </w:rPr>
        <w:t xml:space="preserve">Данный принцип предполагает взаимоуважение в педагогическом коллективе, корректные отношения учителей и учащихся, недопустимость педагогов отношений с </w:t>
      </w:r>
      <w:proofErr w:type="gramStart"/>
      <w:r w:rsidRPr="005B7A91">
        <w:rPr>
          <w:bCs/>
          <w:sz w:val="24"/>
          <w:szCs w:val="24"/>
          <w:lang w:val="ru-RU"/>
        </w:rPr>
        <w:t>учениками,  противоречащих</w:t>
      </w:r>
      <w:proofErr w:type="gramEnd"/>
      <w:r w:rsidRPr="005B7A91">
        <w:rPr>
          <w:bCs/>
          <w:sz w:val="24"/>
          <w:szCs w:val="24"/>
          <w:lang w:val="ru-RU"/>
        </w:rPr>
        <w:t xml:space="preserve"> правовым нормам и уставу школы.</w:t>
      </w:r>
    </w:p>
    <w:p w:rsidR="00FB37A6" w:rsidRPr="005B7A91" w:rsidRDefault="00FB37A6" w:rsidP="00FB37A6">
      <w:pPr>
        <w:shd w:val="clear" w:color="auto" w:fill="FFFFFF"/>
        <w:tabs>
          <w:tab w:val="left" w:pos="317"/>
        </w:tabs>
        <w:spacing w:before="10" w:line="269" w:lineRule="exact"/>
        <w:ind w:left="58"/>
        <w:jc w:val="both"/>
        <w:rPr>
          <w:b/>
          <w:i/>
          <w:color w:val="000000"/>
          <w:sz w:val="24"/>
          <w:szCs w:val="24"/>
          <w:lang w:val="ru-RU"/>
        </w:rPr>
      </w:pPr>
    </w:p>
    <w:p w:rsidR="00FB37A6" w:rsidRPr="005B7A91" w:rsidRDefault="00FB37A6" w:rsidP="00FB37A6">
      <w:pPr>
        <w:shd w:val="clear" w:color="auto" w:fill="FFFFFF"/>
        <w:tabs>
          <w:tab w:val="left" w:pos="317"/>
          <w:tab w:val="left" w:pos="567"/>
        </w:tabs>
        <w:spacing w:before="10" w:line="269" w:lineRule="exact"/>
        <w:ind w:left="58"/>
        <w:jc w:val="both"/>
        <w:rPr>
          <w:color w:val="000000"/>
          <w:sz w:val="24"/>
          <w:szCs w:val="24"/>
          <w:lang w:val="ru-RU"/>
        </w:rPr>
      </w:pPr>
      <w:r w:rsidRPr="005B7A91">
        <w:rPr>
          <w:b/>
          <w:i/>
          <w:color w:val="000000"/>
          <w:sz w:val="24"/>
          <w:szCs w:val="24"/>
          <w:lang w:val="ru-RU"/>
        </w:rPr>
        <w:t xml:space="preserve">    </w:t>
      </w:r>
      <w:r w:rsidRPr="005B7A91">
        <w:rPr>
          <w:b/>
          <w:i/>
          <w:color w:val="000000"/>
          <w:sz w:val="24"/>
          <w:szCs w:val="24"/>
          <w:lang w:val="ru-RU"/>
        </w:rPr>
        <w:tab/>
        <w:t>Принцип реальности</w:t>
      </w:r>
      <w:r w:rsidRPr="005B7A91">
        <w:rPr>
          <w:color w:val="000000"/>
          <w:sz w:val="24"/>
          <w:szCs w:val="24"/>
          <w:lang w:val="ru-RU"/>
        </w:rPr>
        <w:t xml:space="preserve"> </w:t>
      </w:r>
    </w:p>
    <w:p w:rsidR="00FB37A6" w:rsidRPr="005B7A91" w:rsidRDefault="00FB37A6" w:rsidP="00FB37A6">
      <w:pPr>
        <w:shd w:val="clear" w:color="auto" w:fill="FFFFFF"/>
        <w:tabs>
          <w:tab w:val="left" w:pos="317"/>
        </w:tabs>
        <w:spacing w:before="10"/>
        <w:ind w:left="57"/>
        <w:jc w:val="both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t xml:space="preserve">       </w:t>
      </w:r>
      <w:proofErr w:type="gramStart"/>
      <w:r w:rsidRPr="005B7A91">
        <w:rPr>
          <w:color w:val="000000"/>
          <w:sz w:val="24"/>
          <w:szCs w:val="24"/>
          <w:lang w:val="ru-RU"/>
        </w:rPr>
        <w:t>предполагает</w:t>
      </w:r>
      <w:proofErr w:type="gramEnd"/>
      <w:r w:rsidRPr="005B7A91">
        <w:rPr>
          <w:color w:val="000000"/>
          <w:sz w:val="24"/>
          <w:szCs w:val="24"/>
          <w:lang w:val="ru-RU"/>
        </w:rPr>
        <w:t xml:space="preserve"> тесную координацию целей и направлений воспитания и обучения с объективными тенденциями развития жизни общества, развития у учащихся качеств, которые позволяют ей успешно адаптироваться к трудностям и противоречиям современной жизни.</w:t>
      </w:r>
    </w:p>
    <w:p w:rsidR="00FB37A6" w:rsidRPr="005B7A91" w:rsidRDefault="00FB37A6" w:rsidP="00FB37A6">
      <w:pPr>
        <w:shd w:val="clear" w:color="auto" w:fill="FFFFFF"/>
        <w:spacing w:before="10"/>
        <w:ind w:left="57" w:firstLine="510"/>
        <w:jc w:val="both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t xml:space="preserve">В этой связи особое значение приобретают воспитание правовой и </w:t>
      </w:r>
      <w:proofErr w:type="gramStart"/>
      <w:r w:rsidRPr="005B7A91">
        <w:rPr>
          <w:color w:val="000000"/>
          <w:sz w:val="24"/>
          <w:szCs w:val="24"/>
          <w:lang w:val="ru-RU"/>
        </w:rPr>
        <w:t>социальной  культуры</w:t>
      </w:r>
      <w:proofErr w:type="gramEnd"/>
      <w:r w:rsidRPr="005B7A91">
        <w:rPr>
          <w:color w:val="000000"/>
          <w:sz w:val="24"/>
          <w:szCs w:val="24"/>
          <w:lang w:val="ru-RU"/>
        </w:rPr>
        <w:t xml:space="preserve"> личности на основе знания современного законодательного процесса, государственного устройства общества, конституционных прав, свобод и обязанностей.</w:t>
      </w:r>
    </w:p>
    <w:p w:rsidR="00FB37A6" w:rsidRPr="005B7A91" w:rsidRDefault="00FB37A6" w:rsidP="00FB37A6">
      <w:pPr>
        <w:shd w:val="clear" w:color="auto" w:fill="FFFFFF"/>
        <w:spacing w:before="10"/>
        <w:ind w:left="57" w:firstLine="510"/>
        <w:jc w:val="both"/>
        <w:rPr>
          <w:sz w:val="24"/>
          <w:szCs w:val="24"/>
          <w:lang w:val="ru-RU"/>
        </w:rPr>
      </w:pPr>
    </w:p>
    <w:p w:rsidR="00FB37A6" w:rsidRPr="005B7A91" w:rsidRDefault="00FB37A6" w:rsidP="00FB37A6">
      <w:pPr>
        <w:shd w:val="clear" w:color="auto" w:fill="FFFFFF"/>
        <w:tabs>
          <w:tab w:val="left" w:pos="317"/>
        </w:tabs>
        <w:spacing w:before="10" w:line="269" w:lineRule="exact"/>
        <w:ind w:left="58"/>
        <w:jc w:val="both"/>
        <w:rPr>
          <w:b/>
          <w:i/>
          <w:color w:val="000000"/>
          <w:sz w:val="24"/>
          <w:szCs w:val="24"/>
          <w:lang w:val="ru-RU"/>
        </w:rPr>
      </w:pPr>
      <w:r w:rsidRPr="005B7A91">
        <w:rPr>
          <w:b/>
          <w:i/>
          <w:color w:val="000000"/>
          <w:sz w:val="24"/>
          <w:szCs w:val="24"/>
          <w:lang w:val="ru-RU"/>
        </w:rPr>
        <w:t xml:space="preserve">      Принцип демократичности</w:t>
      </w:r>
    </w:p>
    <w:p w:rsidR="00FB37A6" w:rsidRPr="005B7A91" w:rsidRDefault="00FB37A6" w:rsidP="00FB37A6">
      <w:pPr>
        <w:shd w:val="clear" w:color="auto" w:fill="FFFFFF"/>
        <w:tabs>
          <w:tab w:val="left" w:pos="317"/>
        </w:tabs>
        <w:spacing w:before="10"/>
        <w:ind w:left="58"/>
        <w:jc w:val="both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t xml:space="preserve">       </w:t>
      </w:r>
      <w:proofErr w:type="gramStart"/>
      <w:r w:rsidRPr="005B7A91">
        <w:rPr>
          <w:color w:val="000000"/>
          <w:sz w:val="24"/>
          <w:szCs w:val="24"/>
          <w:lang w:val="ru-RU"/>
        </w:rPr>
        <w:t>предполагает</w:t>
      </w:r>
      <w:proofErr w:type="gramEnd"/>
      <w:r w:rsidRPr="005B7A91">
        <w:rPr>
          <w:color w:val="000000"/>
          <w:sz w:val="24"/>
          <w:szCs w:val="24"/>
          <w:lang w:val="ru-RU"/>
        </w:rPr>
        <w:t xml:space="preserve"> организацию всей школьной жизни на основе подходов, противоположных авторитарности, бюрократии, с одной стороны, анархической вседозволенности - с другой, реализуется в системе обучения и воспитания через:</w:t>
      </w:r>
    </w:p>
    <w:p w:rsidR="00FB37A6" w:rsidRPr="005B7A91" w:rsidRDefault="00FB37A6" w:rsidP="00FB37A6">
      <w:pPr>
        <w:shd w:val="clear" w:color="auto" w:fill="FFFFFF"/>
        <w:spacing w:before="19"/>
        <w:jc w:val="both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t xml:space="preserve">       -разработку системы нормативно-правовых актов, обеспечивающих условия деятельности школьного коллектива;    </w:t>
      </w:r>
    </w:p>
    <w:p w:rsidR="00FB37A6" w:rsidRPr="005B7A91" w:rsidRDefault="00FB37A6" w:rsidP="00FB37A6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t xml:space="preserve">       - соблюдение   прав и свобод субъектов образовательного процесса учителей, учеников, родителей;</w:t>
      </w:r>
    </w:p>
    <w:p w:rsidR="00FB37A6" w:rsidRPr="005B7A91" w:rsidRDefault="00FB37A6" w:rsidP="00FB37A6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lastRenderedPageBreak/>
        <w:t xml:space="preserve">       - разработка и внедрение в школе ученического самоуправления, кодексов, уставов и правил поведения, устанавливающих взаимную ответственность   членов </w:t>
      </w:r>
      <w:proofErr w:type="gramStart"/>
      <w:r w:rsidRPr="005B7A91">
        <w:rPr>
          <w:color w:val="000000"/>
          <w:sz w:val="24"/>
          <w:szCs w:val="24"/>
          <w:lang w:val="ru-RU"/>
        </w:rPr>
        <w:t>коллектива  в</w:t>
      </w:r>
      <w:proofErr w:type="gramEnd"/>
      <w:r w:rsidRPr="005B7A91">
        <w:rPr>
          <w:color w:val="000000"/>
          <w:sz w:val="24"/>
          <w:szCs w:val="24"/>
          <w:lang w:val="ru-RU"/>
        </w:rPr>
        <w:t xml:space="preserve"> осуществлении личных прав и свобод;</w:t>
      </w:r>
    </w:p>
    <w:p w:rsidR="00FB37A6" w:rsidRPr="005B7A91" w:rsidRDefault="00FB37A6" w:rsidP="00FB37A6">
      <w:pPr>
        <w:shd w:val="clear" w:color="auto" w:fill="FFFFFF"/>
        <w:ind w:left="10"/>
        <w:jc w:val="both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t xml:space="preserve">      - развитие коллективных и коллегиальных начал управления и самоуправления школой с равноправным   участием   </w:t>
      </w:r>
      <w:proofErr w:type="gramStart"/>
      <w:r w:rsidRPr="005B7A91">
        <w:rPr>
          <w:color w:val="000000"/>
          <w:sz w:val="24"/>
          <w:szCs w:val="24"/>
          <w:lang w:val="ru-RU"/>
        </w:rPr>
        <w:t xml:space="preserve">педагогов,   </w:t>
      </w:r>
      <w:proofErr w:type="gramEnd"/>
      <w:r w:rsidRPr="005B7A91">
        <w:rPr>
          <w:color w:val="000000"/>
          <w:sz w:val="24"/>
          <w:szCs w:val="24"/>
          <w:lang w:val="ru-RU"/>
        </w:rPr>
        <w:t>родителей,   учащихся;   постепенная   передача полномочий администрации и педагогического коллектива детскому коллективу в работе по организации жизни школы, класса;</w:t>
      </w:r>
    </w:p>
    <w:p w:rsidR="00FB37A6" w:rsidRPr="005B7A91" w:rsidRDefault="00FB37A6" w:rsidP="00FB37A6">
      <w:pPr>
        <w:shd w:val="clear" w:color="auto" w:fill="FFFFFF"/>
        <w:ind w:left="19"/>
        <w:jc w:val="both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t xml:space="preserve">      - развитие гражданской инициативы, приобретение практического опыта участия в современных демократических процессах.</w:t>
      </w:r>
    </w:p>
    <w:p w:rsidR="00FB37A6" w:rsidRPr="005B7A91" w:rsidRDefault="00FB37A6" w:rsidP="00FB37A6">
      <w:pPr>
        <w:shd w:val="clear" w:color="auto" w:fill="FFFFFF"/>
        <w:ind w:left="19"/>
        <w:jc w:val="both"/>
        <w:rPr>
          <w:color w:val="000000"/>
          <w:sz w:val="24"/>
          <w:szCs w:val="24"/>
          <w:lang w:val="ru-RU"/>
        </w:rPr>
      </w:pPr>
    </w:p>
    <w:p w:rsidR="00FB37A6" w:rsidRPr="005B7A91" w:rsidRDefault="00FB37A6" w:rsidP="00FB37A6">
      <w:pPr>
        <w:shd w:val="clear" w:color="auto" w:fill="FFFFFF"/>
        <w:tabs>
          <w:tab w:val="left" w:pos="173"/>
        </w:tabs>
        <w:ind w:left="38"/>
        <w:rPr>
          <w:b/>
          <w:i/>
          <w:sz w:val="24"/>
          <w:szCs w:val="24"/>
          <w:lang w:val="ru-RU"/>
        </w:rPr>
      </w:pPr>
      <w:r w:rsidRPr="005B7A91">
        <w:rPr>
          <w:b/>
          <w:i/>
          <w:sz w:val="24"/>
          <w:szCs w:val="24"/>
          <w:lang w:val="ru-RU"/>
        </w:rPr>
        <w:t xml:space="preserve">      Принцип доступности образования</w:t>
      </w:r>
    </w:p>
    <w:p w:rsidR="00FB37A6" w:rsidRPr="005B7A91" w:rsidRDefault="00FB37A6" w:rsidP="00FB37A6">
      <w:pPr>
        <w:shd w:val="clear" w:color="auto" w:fill="FFFFFF"/>
        <w:tabs>
          <w:tab w:val="left" w:pos="173"/>
        </w:tabs>
        <w:ind w:left="38"/>
        <w:rPr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предполагает</w:t>
      </w:r>
      <w:proofErr w:type="gramEnd"/>
      <w:r w:rsidRPr="005B7A91">
        <w:rPr>
          <w:sz w:val="24"/>
          <w:szCs w:val="24"/>
          <w:lang w:val="ru-RU"/>
        </w:rPr>
        <w:t xml:space="preserve"> широкие возможности получения качественного образования.</w:t>
      </w:r>
    </w:p>
    <w:p w:rsidR="00FB37A6" w:rsidRPr="005B7A91" w:rsidRDefault="00FB37A6" w:rsidP="00FB37A6">
      <w:pPr>
        <w:shd w:val="clear" w:color="auto" w:fill="FFFFFF"/>
        <w:spacing w:before="283"/>
        <w:ind w:left="29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        В основу практической реализации содержания </w:t>
      </w:r>
      <w:proofErr w:type="gramStart"/>
      <w:r w:rsidRPr="005B7A91">
        <w:rPr>
          <w:sz w:val="24"/>
          <w:szCs w:val="24"/>
          <w:lang w:val="ru-RU"/>
        </w:rPr>
        <w:t>образования  школы</w:t>
      </w:r>
      <w:proofErr w:type="gramEnd"/>
      <w:r w:rsidRPr="005B7A91">
        <w:rPr>
          <w:sz w:val="24"/>
          <w:szCs w:val="24"/>
          <w:lang w:val="ru-RU"/>
        </w:rPr>
        <w:t xml:space="preserve"> №22 с этнокультурным (татарским) компонентом  положены  следующие принципы:</w:t>
      </w:r>
    </w:p>
    <w:p w:rsidR="00FB37A6" w:rsidRPr="005B7A91" w:rsidRDefault="00FB37A6" w:rsidP="00C41606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suppressAutoHyphens/>
        <w:autoSpaceDE w:val="0"/>
        <w:ind w:left="38" w:firstLine="529"/>
        <w:rPr>
          <w:i/>
          <w:sz w:val="24"/>
          <w:szCs w:val="24"/>
        </w:rPr>
      </w:pPr>
      <w:r w:rsidRPr="005B7A91">
        <w:rPr>
          <w:i/>
          <w:sz w:val="24"/>
          <w:szCs w:val="24"/>
        </w:rPr>
        <w:t>непрерывность и преемственность образования;</w:t>
      </w:r>
    </w:p>
    <w:p w:rsidR="00FB37A6" w:rsidRPr="005B7A91" w:rsidRDefault="00FB37A6" w:rsidP="00C41606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suppressAutoHyphens/>
        <w:autoSpaceDE w:val="0"/>
        <w:ind w:left="38" w:firstLine="529"/>
        <w:rPr>
          <w:i/>
          <w:sz w:val="24"/>
          <w:szCs w:val="24"/>
        </w:rPr>
      </w:pPr>
      <w:r w:rsidRPr="005B7A91">
        <w:rPr>
          <w:i/>
          <w:sz w:val="24"/>
          <w:szCs w:val="24"/>
        </w:rPr>
        <w:t xml:space="preserve">единство теории и практики; </w:t>
      </w:r>
    </w:p>
    <w:p w:rsidR="00FB37A6" w:rsidRPr="005B7A91" w:rsidRDefault="00FB37A6" w:rsidP="00C41606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suppressAutoHyphens/>
        <w:autoSpaceDE w:val="0"/>
        <w:ind w:left="38" w:firstLine="529"/>
        <w:rPr>
          <w:i/>
          <w:sz w:val="24"/>
          <w:szCs w:val="24"/>
        </w:rPr>
      </w:pPr>
      <w:r w:rsidRPr="005B7A91">
        <w:rPr>
          <w:i/>
          <w:sz w:val="24"/>
          <w:szCs w:val="24"/>
        </w:rPr>
        <w:t>научность;</w:t>
      </w:r>
    </w:p>
    <w:p w:rsidR="00FB37A6" w:rsidRPr="005B7A91" w:rsidRDefault="00FB37A6" w:rsidP="00FB37A6">
      <w:pPr>
        <w:shd w:val="clear" w:color="auto" w:fill="FFFFFF"/>
        <w:tabs>
          <w:tab w:val="left" w:pos="288"/>
        </w:tabs>
        <w:ind w:left="28"/>
        <w:jc w:val="both"/>
        <w:rPr>
          <w:color w:val="000000"/>
          <w:sz w:val="24"/>
          <w:szCs w:val="24"/>
        </w:rPr>
      </w:pPr>
      <w:r w:rsidRPr="005B7A91">
        <w:rPr>
          <w:color w:val="000000"/>
          <w:sz w:val="24"/>
          <w:szCs w:val="24"/>
        </w:rPr>
        <w:t xml:space="preserve">        Данный принцип предполагает следующее:</w:t>
      </w:r>
    </w:p>
    <w:p w:rsidR="00FB37A6" w:rsidRPr="005B7A91" w:rsidRDefault="00FB37A6" w:rsidP="00FB37A6">
      <w:pPr>
        <w:shd w:val="clear" w:color="auto" w:fill="FFFFFF"/>
        <w:tabs>
          <w:tab w:val="left" w:pos="288"/>
        </w:tabs>
        <w:ind w:left="28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t xml:space="preserve">        1. Развитие у учащихся современного научного мировоззрения, понимание </w:t>
      </w:r>
      <w:proofErr w:type="gramStart"/>
      <w:r w:rsidRPr="005B7A91">
        <w:rPr>
          <w:color w:val="000000"/>
          <w:sz w:val="24"/>
          <w:szCs w:val="24"/>
          <w:lang w:val="ru-RU"/>
        </w:rPr>
        <w:t>места  и</w:t>
      </w:r>
      <w:proofErr w:type="gramEnd"/>
      <w:r w:rsidRPr="005B7A91">
        <w:rPr>
          <w:color w:val="000000"/>
          <w:sz w:val="24"/>
          <w:szCs w:val="24"/>
          <w:lang w:val="ru-RU"/>
        </w:rPr>
        <w:t xml:space="preserve"> роли человека  в мире, в обществе;</w:t>
      </w:r>
    </w:p>
    <w:p w:rsidR="00FB37A6" w:rsidRPr="005B7A91" w:rsidRDefault="00FB37A6" w:rsidP="00FB37A6">
      <w:pPr>
        <w:shd w:val="clear" w:color="auto" w:fill="FFFFFF"/>
        <w:tabs>
          <w:tab w:val="left" w:pos="288"/>
        </w:tabs>
        <w:ind w:left="28"/>
        <w:jc w:val="both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t xml:space="preserve">       2. Постоянное обновление содержания учебных программ и пособий;</w:t>
      </w:r>
    </w:p>
    <w:p w:rsidR="00FB37A6" w:rsidRPr="005B7A91" w:rsidRDefault="00FB37A6" w:rsidP="00FB37A6">
      <w:pPr>
        <w:shd w:val="clear" w:color="auto" w:fill="FFFFFF"/>
        <w:tabs>
          <w:tab w:val="left" w:pos="288"/>
        </w:tabs>
        <w:ind w:left="28"/>
        <w:jc w:val="both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t xml:space="preserve">        3. Создание эффективной системы научно - методического информирования педагогов </w:t>
      </w:r>
      <w:proofErr w:type="gramStart"/>
      <w:r w:rsidRPr="005B7A91">
        <w:rPr>
          <w:color w:val="000000"/>
          <w:sz w:val="24"/>
          <w:szCs w:val="24"/>
          <w:lang w:val="ru-RU"/>
        </w:rPr>
        <w:t>и  постоянного</w:t>
      </w:r>
      <w:proofErr w:type="gramEnd"/>
      <w:r w:rsidRPr="005B7A91">
        <w:rPr>
          <w:color w:val="000000"/>
          <w:sz w:val="24"/>
          <w:szCs w:val="24"/>
          <w:lang w:val="ru-RU"/>
        </w:rPr>
        <w:t xml:space="preserve"> повышения уровня их научной эрудиции и культуры, профессиональной компетенции.</w:t>
      </w:r>
    </w:p>
    <w:p w:rsidR="00FB37A6" w:rsidRPr="005B7A91" w:rsidRDefault="00FB37A6" w:rsidP="00C41606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suppressAutoHyphens/>
        <w:autoSpaceDE w:val="0"/>
        <w:ind w:left="38" w:firstLine="529"/>
        <w:rPr>
          <w:sz w:val="24"/>
          <w:szCs w:val="24"/>
        </w:rPr>
      </w:pPr>
      <w:r w:rsidRPr="005B7A91">
        <w:rPr>
          <w:sz w:val="24"/>
          <w:szCs w:val="24"/>
          <w:lang w:val="ru-RU"/>
        </w:rPr>
        <w:t xml:space="preserve"> </w:t>
      </w:r>
      <w:r w:rsidRPr="005B7A91">
        <w:rPr>
          <w:sz w:val="24"/>
          <w:szCs w:val="24"/>
        </w:rPr>
        <w:t>системность знаний;</w:t>
      </w:r>
    </w:p>
    <w:p w:rsidR="00FB37A6" w:rsidRPr="005B7A91" w:rsidRDefault="00FB37A6" w:rsidP="00C41606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suppressAutoHyphens/>
        <w:autoSpaceDE w:val="0"/>
        <w:ind w:left="38" w:firstLine="529"/>
        <w:rPr>
          <w:sz w:val="24"/>
          <w:szCs w:val="24"/>
        </w:rPr>
      </w:pPr>
      <w:r w:rsidRPr="005B7A91">
        <w:rPr>
          <w:sz w:val="24"/>
          <w:szCs w:val="24"/>
        </w:rPr>
        <w:t xml:space="preserve"> обобщение знаний;</w:t>
      </w:r>
    </w:p>
    <w:p w:rsidR="00FB37A6" w:rsidRPr="005B7A91" w:rsidRDefault="00FB37A6" w:rsidP="00C41606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suppressAutoHyphens/>
        <w:autoSpaceDE w:val="0"/>
        <w:ind w:left="38" w:firstLine="529"/>
        <w:rPr>
          <w:sz w:val="24"/>
          <w:szCs w:val="24"/>
        </w:rPr>
      </w:pPr>
      <w:r w:rsidRPr="005B7A91">
        <w:rPr>
          <w:sz w:val="24"/>
          <w:szCs w:val="24"/>
        </w:rPr>
        <w:t>наглядность;</w:t>
      </w:r>
    </w:p>
    <w:p w:rsidR="00FB37A6" w:rsidRPr="005B7A91" w:rsidRDefault="00FB37A6" w:rsidP="00C41606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suppressAutoHyphens/>
        <w:autoSpaceDE w:val="0"/>
        <w:ind w:left="38" w:firstLine="529"/>
        <w:rPr>
          <w:sz w:val="24"/>
          <w:szCs w:val="24"/>
        </w:rPr>
      </w:pPr>
      <w:r w:rsidRPr="005B7A91">
        <w:rPr>
          <w:sz w:val="24"/>
          <w:szCs w:val="24"/>
        </w:rPr>
        <w:t>последовательность изложения;</w:t>
      </w:r>
    </w:p>
    <w:p w:rsidR="00FB37A6" w:rsidRPr="005B7A91" w:rsidRDefault="00FB37A6" w:rsidP="00FB37A6">
      <w:pPr>
        <w:shd w:val="clear" w:color="auto" w:fill="FFFFFF"/>
        <w:tabs>
          <w:tab w:val="left" w:pos="288"/>
        </w:tabs>
        <w:ind w:left="28"/>
        <w:jc w:val="both"/>
        <w:rPr>
          <w:color w:val="000000"/>
          <w:sz w:val="24"/>
          <w:szCs w:val="24"/>
        </w:rPr>
      </w:pPr>
      <w:r w:rsidRPr="005B7A91">
        <w:rPr>
          <w:color w:val="000000"/>
          <w:sz w:val="24"/>
          <w:szCs w:val="24"/>
        </w:rPr>
        <w:t xml:space="preserve">       Принцип природосообразности </w:t>
      </w:r>
    </w:p>
    <w:p w:rsidR="00FB37A6" w:rsidRPr="005B7A91" w:rsidRDefault="00FB37A6" w:rsidP="00FB37A6">
      <w:pPr>
        <w:shd w:val="clear" w:color="auto" w:fill="FFFFFF"/>
        <w:tabs>
          <w:tab w:val="left" w:pos="288"/>
        </w:tabs>
        <w:ind w:left="28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t xml:space="preserve">       </w:t>
      </w:r>
      <w:proofErr w:type="gramStart"/>
      <w:r w:rsidRPr="005B7A91">
        <w:rPr>
          <w:color w:val="000000"/>
          <w:sz w:val="24"/>
          <w:szCs w:val="24"/>
          <w:lang w:val="ru-RU"/>
        </w:rPr>
        <w:t>предполагает</w:t>
      </w:r>
      <w:proofErr w:type="gramEnd"/>
      <w:r w:rsidRPr="005B7A91">
        <w:rPr>
          <w:color w:val="000000"/>
          <w:sz w:val="24"/>
          <w:szCs w:val="24"/>
          <w:lang w:val="ru-RU"/>
        </w:rPr>
        <w:t>, что обучение основывается на научном понимании взаимосвязи природных и социокультурных процессов, что учащихся обучают и воспитывают сообразно их полу, возрасту, формируют у них ответственность за саморазвитие.</w:t>
      </w:r>
    </w:p>
    <w:p w:rsidR="00FB37A6" w:rsidRPr="005B7A91" w:rsidRDefault="00FB37A6" w:rsidP="00FB37A6">
      <w:pPr>
        <w:shd w:val="clear" w:color="auto" w:fill="FFFFFF"/>
        <w:spacing w:before="288"/>
        <w:ind w:firstLine="307"/>
        <w:jc w:val="both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t xml:space="preserve">      Необходимо также следовать основным принципам оценивания учащихся, развития их социальных компетентностей и уровня подготовки:</w:t>
      </w:r>
    </w:p>
    <w:p w:rsidR="00FB37A6" w:rsidRPr="005B7A91" w:rsidRDefault="00FB37A6" w:rsidP="00FB37A6">
      <w:pPr>
        <w:shd w:val="clear" w:color="auto" w:fill="FFFFFF"/>
        <w:tabs>
          <w:tab w:val="left" w:pos="250"/>
        </w:tabs>
        <w:spacing w:before="278"/>
        <w:ind w:left="19"/>
        <w:rPr>
          <w:b/>
          <w:i/>
          <w:color w:val="000000"/>
          <w:sz w:val="24"/>
          <w:szCs w:val="24"/>
          <w:lang w:val="ru-RU"/>
        </w:rPr>
      </w:pPr>
      <w:r w:rsidRPr="005B7A91">
        <w:rPr>
          <w:b/>
          <w:i/>
          <w:color w:val="000000"/>
          <w:sz w:val="24"/>
          <w:szCs w:val="24"/>
          <w:lang w:val="ru-RU"/>
        </w:rPr>
        <w:t xml:space="preserve">         1. Значимость.</w:t>
      </w:r>
    </w:p>
    <w:p w:rsidR="00FB37A6" w:rsidRPr="005B7A91" w:rsidRDefault="00FB37A6" w:rsidP="00FB37A6">
      <w:pPr>
        <w:shd w:val="clear" w:color="auto" w:fill="FFFFFF"/>
        <w:ind w:left="19" w:firstLine="298"/>
        <w:jc w:val="both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t xml:space="preserve">     Оценивать следует лишь наиболее значительные, ожидаемые результаты обучения и внеучебной деятельности учащихся.</w:t>
      </w:r>
    </w:p>
    <w:p w:rsidR="00FB37A6" w:rsidRPr="005B7A91" w:rsidRDefault="00FB37A6" w:rsidP="00FB37A6">
      <w:pPr>
        <w:shd w:val="clear" w:color="auto" w:fill="FFFFFF"/>
        <w:tabs>
          <w:tab w:val="left" w:pos="250"/>
        </w:tabs>
        <w:spacing w:before="259"/>
        <w:ind w:left="19"/>
        <w:rPr>
          <w:b/>
          <w:i/>
          <w:color w:val="000000"/>
          <w:sz w:val="24"/>
          <w:szCs w:val="24"/>
          <w:lang w:val="ru-RU"/>
        </w:rPr>
      </w:pPr>
      <w:r w:rsidRPr="005B7A91">
        <w:rPr>
          <w:b/>
          <w:i/>
          <w:color w:val="000000"/>
          <w:sz w:val="24"/>
          <w:szCs w:val="24"/>
          <w:lang w:val="ru-RU"/>
        </w:rPr>
        <w:t xml:space="preserve">         2. Адекватность.</w:t>
      </w:r>
    </w:p>
    <w:p w:rsidR="00FB37A6" w:rsidRPr="005B7A91" w:rsidRDefault="00FB37A6" w:rsidP="00FB37A6">
      <w:pPr>
        <w:shd w:val="clear" w:color="auto" w:fill="FFFFFF"/>
        <w:ind w:left="19" w:firstLine="307"/>
        <w:jc w:val="both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t xml:space="preserve">    Этот принцип означает, что оценка знаний, умений, навыков должна быть адекватна целям и результатам обучения. Этот принцип также означает, что оцениваемые знания, умение, навыки учащихся должны носить практический характер и учащиеся готовы их применить в жизни. Кроме того, оценивание результатов обучения должно осуществляться в динамике.</w:t>
      </w:r>
    </w:p>
    <w:p w:rsidR="00FB37A6" w:rsidRPr="005B7A91" w:rsidRDefault="00FB37A6" w:rsidP="00FB37A6">
      <w:pPr>
        <w:shd w:val="clear" w:color="auto" w:fill="FFFFFF"/>
        <w:tabs>
          <w:tab w:val="left" w:pos="250"/>
        </w:tabs>
        <w:spacing w:before="269"/>
        <w:ind w:left="19"/>
        <w:jc w:val="both"/>
        <w:rPr>
          <w:b/>
          <w:i/>
          <w:color w:val="000000"/>
          <w:sz w:val="24"/>
          <w:szCs w:val="24"/>
          <w:lang w:val="ru-RU"/>
        </w:rPr>
      </w:pPr>
      <w:r w:rsidRPr="005B7A91">
        <w:rPr>
          <w:b/>
          <w:i/>
          <w:color w:val="000000"/>
          <w:sz w:val="24"/>
          <w:szCs w:val="24"/>
          <w:lang w:val="ru-RU"/>
        </w:rPr>
        <w:t xml:space="preserve">       3.</w:t>
      </w:r>
      <w:r w:rsidRPr="005B7A91">
        <w:rPr>
          <w:b/>
          <w:i/>
          <w:color w:val="000000"/>
          <w:sz w:val="24"/>
          <w:szCs w:val="24"/>
          <w:lang w:val="ru-RU"/>
        </w:rPr>
        <w:tab/>
        <w:t xml:space="preserve">   Объективность.</w:t>
      </w:r>
    </w:p>
    <w:p w:rsidR="00FB37A6" w:rsidRPr="005B7A91" w:rsidRDefault="00FB37A6" w:rsidP="00FB37A6">
      <w:pPr>
        <w:shd w:val="clear" w:color="auto" w:fill="FFFFFF"/>
        <w:ind w:left="29" w:firstLine="307"/>
        <w:jc w:val="both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t xml:space="preserve">   Оценивание не должно носить формальный характер, необходимо придерживаться идеи объективации процесса оценивания. Объективность достигается путем тщательного подбора очень точных конкретных критериев оценки.</w:t>
      </w:r>
    </w:p>
    <w:p w:rsidR="00FB37A6" w:rsidRPr="005B7A91" w:rsidRDefault="00FB37A6" w:rsidP="00FB37A6">
      <w:pPr>
        <w:shd w:val="clear" w:color="auto" w:fill="FFFFFF"/>
        <w:tabs>
          <w:tab w:val="left" w:pos="250"/>
        </w:tabs>
        <w:spacing w:before="269"/>
        <w:ind w:left="19"/>
        <w:jc w:val="both"/>
        <w:rPr>
          <w:b/>
          <w:i/>
          <w:color w:val="000000"/>
          <w:sz w:val="24"/>
          <w:szCs w:val="24"/>
          <w:lang w:val="ru-RU"/>
        </w:rPr>
      </w:pPr>
      <w:r w:rsidRPr="005B7A91">
        <w:rPr>
          <w:b/>
          <w:i/>
          <w:color w:val="000000"/>
          <w:sz w:val="24"/>
          <w:szCs w:val="24"/>
          <w:lang w:val="ru-RU"/>
        </w:rPr>
        <w:lastRenderedPageBreak/>
        <w:t xml:space="preserve">         4. Интегрированность.</w:t>
      </w:r>
    </w:p>
    <w:p w:rsidR="00FB37A6" w:rsidRPr="005B7A91" w:rsidRDefault="00FB37A6" w:rsidP="00FB37A6">
      <w:pPr>
        <w:shd w:val="clear" w:color="auto" w:fill="FFFFFF"/>
        <w:ind w:left="38" w:firstLine="307"/>
        <w:jc w:val="both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t xml:space="preserve">   Оценивание должно быть интегрировано в процесс обучения, оно должно стать его составной частью. Несправедливо оценивать то, чему учитель не научил учащихся. Кроме того, следует стремиться к тому, чтобы оценивание и сама оценка носили воспитывающий характер и способствовали оптимизации процесса обучения.</w:t>
      </w:r>
    </w:p>
    <w:p w:rsidR="00FB37A6" w:rsidRPr="005B7A91" w:rsidRDefault="00FB37A6" w:rsidP="00FB37A6">
      <w:pPr>
        <w:shd w:val="clear" w:color="auto" w:fill="FFFFFF"/>
        <w:tabs>
          <w:tab w:val="left" w:pos="250"/>
        </w:tabs>
        <w:spacing w:before="250"/>
        <w:ind w:left="19"/>
        <w:jc w:val="both"/>
        <w:rPr>
          <w:b/>
          <w:i/>
          <w:color w:val="000000"/>
          <w:sz w:val="24"/>
          <w:szCs w:val="24"/>
          <w:lang w:val="ru-RU"/>
        </w:rPr>
      </w:pPr>
      <w:r w:rsidRPr="005B7A91">
        <w:rPr>
          <w:b/>
          <w:i/>
          <w:color w:val="000000"/>
          <w:sz w:val="24"/>
          <w:szCs w:val="24"/>
          <w:lang w:val="ru-RU"/>
        </w:rPr>
        <w:t xml:space="preserve">         5. Открытость.</w:t>
      </w:r>
    </w:p>
    <w:p w:rsidR="00FB37A6" w:rsidRPr="005B7A91" w:rsidRDefault="00FB37A6" w:rsidP="00FB37A6">
      <w:pPr>
        <w:shd w:val="clear" w:color="auto" w:fill="FFFFFF"/>
        <w:tabs>
          <w:tab w:val="left" w:pos="8275"/>
        </w:tabs>
        <w:ind w:left="58" w:firstLine="307"/>
        <w:jc w:val="both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t xml:space="preserve">    Оценивание должно быть открытым, его критерии и стратегия должны быть известны учащимся заранее. Учащиеся должны знать, что и как будет оценено. Открытость также предполагает привлечение к разработке критериев и способов оценивания самих учеников, а также возможность оценивания собственной деятельности самими учащимися. Применение данного принципа сделает оценивание более объективным и справедливым.</w:t>
      </w:r>
      <w:r w:rsidRPr="005B7A91">
        <w:rPr>
          <w:color w:val="000000"/>
          <w:sz w:val="24"/>
          <w:szCs w:val="24"/>
          <w:lang w:val="ru-RU"/>
        </w:rPr>
        <w:tab/>
      </w:r>
    </w:p>
    <w:p w:rsidR="00FB37A6" w:rsidRPr="005B7A91" w:rsidRDefault="00FB37A6" w:rsidP="00FB37A6">
      <w:pPr>
        <w:shd w:val="clear" w:color="auto" w:fill="FFFFFF"/>
        <w:tabs>
          <w:tab w:val="left" w:pos="250"/>
        </w:tabs>
        <w:spacing w:before="278"/>
        <w:ind w:left="19"/>
        <w:rPr>
          <w:b/>
          <w:i/>
          <w:color w:val="000000"/>
          <w:sz w:val="24"/>
          <w:szCs w:val="24"/>
          <w:lang w:val="ru-RU"/>
        </w:rPr>
      </w:pPr>
      <w:r w:rsidRPr="005B7A91">
        <w:rPr>
          <w:b/>
          <w:i/>
          <w:color w:val="000000"/>
          <w:sz w:val="24"/>
          <w:szCs w:val="24"/>
          <w:lang w:val="ru-RU"/>
        </w:rPr>
        <w:t xml:space="preserve">          6. Ясность.</w:t>
      </w:r>
    </w:p>
    <w:p w:rsidR="00FB37A6" w:rsidRPr="005B7A91" w:rsidRDefault="00FB37A6" w:rsidP="00FB37A6">
      <w:pPr>
        <w:shd w:val="clear" w:color="auto" w:fill="FFFFFF"/>
        <w:ind w:left="67" w:firstLine="307"/>
        <w:jc w:val="both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t xml:space="preserve">    Формы оценивания, его цели и процесс оценивания должны быть просты и ясны учащимся, доступны и удобны в применении. Оценивание должно стимулировать учебно-познавательную деятельность учащихся, а также их учебную и социальную активность. Оценка должна создавать возможность обучать, а не только оценивать.</w:t>
      </w:r>
    </w:p>
    <w:p w:rsidR="00FB37A6" w:rsidRPr="005B7A91" w:rsidRDefault="00FB37A6" w:rsidP="00FB37A6">
      <w:pPr>
        <w:shd w:val="clear" w:color="auto" w:fill="FFFFFF"/>
        <w:spacing w:before="269"/>
        <w:ind w:left="86" w:firstLine="307"/>
        <w:jc w:val="both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t xml:space="preserve">     Справедливая, адекватная и выстроенная в соответствии с вышеперечисленными принципами система оценивания будет не только стимулировать учебную и познавательную деятельность учащихся, но и способствовать формированию гражданской ответственности, готовить их к исполнению роли граждан.</w:t>
      </w:r>
    </w:p>
    <w:p w:rsidR="00FB37A6" w:rsidRPr="005B7A91" w:rsidRDefault="00FB37A6" w:rsidP="00FB37A6">
      <w:pPr>
        <w:shd w:val="clear" w:color="auto" w:fill="FFFFFF"/>
        <w:tabs>
          <w:tab w:val="left" w:pos="288"/>
        </w:tabs>
        <w:spacing w:line="278" w:lineRule="exact"/>
        <w:ind w:left="29"/>
        <w:jc w:val="both"/>
        <w:rPr>
          <w:color w:val="000000"/>
          <w:sz w:val="24"/>
          <w:szCs w:val="24"/>
          <w:lang w:val="ru-RU"/>
        </w:rPr>
      </w:pPr>
      <w:r w:rsidRPr="005B7A91">
        <w:rPr>
          <w:color w:val="000000"/>
          <w:sz w:val="24"/>
          <w:szCs w:val="24"/>
          <w:lang w:val="ru-RU"/>
        </w:rPr>
        <w:t xml:space="preserve"> </w:t>
      </w:r>
    </w:p>
    <w:p w:rsidR="00FB37A6" w:rsidRPr="005B7A91" w:rsidRDefault="00FB37A6" w:rsidP="00C877C4">
      <w:pPr>
        <w:jc w:val="both"/>
        <w:rPr>
          <w:sz w:val="24"/>
          <w:szCs w:val="24"/>
          <w:lang w:val="ru-RU"/>
        </w:rPr>
      </w:pPr>
    </w:p>
    <w:p w:rsidR="00C877C4" w:rsidRPr="005B7A91" w:rsidRDefault="00FB37A6" w:rsidP="00C877C4">
      <w:pPr>
        <w:jc w:val="both"/>
        <w:rPr>
          <w:b/>
          <w:sz w:val="24"/>
          <w:szCs w:val="24"/>
          <w:lang w:val="ru-RU"/>
        </w:rPr>
      </w:pPr>
      <w:r w:rsidRPr="005B7A91">
        <w:rPr>
          <w:b/>
          <w:sz w:val="24"/>
          <w:szCs w:val="24"/>
          <w:lang w:val="ru-RU"/>
        </w:rPr>
        <w:t xml:space="preserve">     </w:t>
      </w:r>
      <w:r w:rsidR="00866A9D" w:rsidRPr="005B7A91">
        <w:rPr>
          <w:b/>
          <w:bCs/>
          <w:sz w:val="24"/>
          <w:szCs w:val="24"/>
          <w:u w:val="single"/>
          <w:lang w:val="ru-RU"/>
        </w:rPr>
        <w:t xml:space="preserve">1.3.Внешний социум МБОУ СШ №22 им. Г.Тукая </w:t>
      </w:r>
    </w:p>
    <w:p w:rsidR="00866A9D" w:rsidRPr="005B7A91" w:rsidRDefault="00866A9D" w:rsidP="00866A9D">
      <w:pPr>
        <w:pStyle w:val="2"/>
        <w:keepLines w:val="0"/>
        <w:widowControl w:val="0"/>
        <w:suppressAutoHyphens/>
        <w:spacing w:before="240" w:after="60" w:line="100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5B7A9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    Школа расположена в западном районе города, где находится достаточно большое количество учебных заведений обязательного и дополнительного образования. Среди них городская гимназия, педагогический и многопрофильный лицеи, средние общеобразовательные школы № 23, 6, ДИТИ НИИЯУ МИФИ, Детская школа искусств №2, МБОУ ДОД ДДТ, </w:t>
      </w:r>
      <w:hyperlink r:id="rId9" w:anchor="_blank" w:history="1">
        <w:r w:rsidRPr="005B7A91">
          <w:rPr>
            <w:rStyle w:val="a7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Димитровградский техникум строительной индустрии</w:t>
        </w:r>
      </w:hyperlink>
      <w:r w:rsidRPr="005B7A9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4 дошкольных учрежд</w:t>
      </w:r>
      <w:r w:rsidRPr="005B7A9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ения, центр культуры и досуга « Восход», спортивный комплекс « Нейтрон», спортивный комплекс «Победа», бассейн « Дельфин», кинотеатр « Вега - фильм». Социально-культурное окружение благоприятное. Возможности данных учреждений МБОУ СШ № 22 им. </w:t>
      </w:r>
      <w:proofErr w:type="gramStart"/>
      <w:r w:rsidRPr="005B7A9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Г.Тукая  использует</w:t>
      </w:r>
      <w:proofErr w:type="gramEnd"/>
      <w:r w:rsidRPr="005B7A9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в своей работе для дополнительного образования школьников. Со всеми вышеперечисленными учреждениями школа ведет активное сотрудничество, устанавливаются контакты по организации преемственности и непрерывного образования.</w:t>
      </w:r>
    </w:p>
    <w:p w:rsidR="004E24A4" w:rsidRPr="005B7A91" w:rsidRDefault="004E24A4" w:rsidP="004E24A4">
      <w:pPr>
        <w:rPr>
          <w:sz w:val="24"/>
          <w:szCs w:val="24"/>
          <w:lang w:val="ru-RU"/>
        </w:rPr>
      </w:pPr>
    </w:p>
    <w:p w:rsidR="00866A9D" w:rsidRPr="005B7A91" w:rsidRDefault="00866A9D" w:rsidP="00C877C4">
      <w:pPr>
        <w:jc w:val="both"/>
        <w:rPr>
          <w:b/>
          <w:bCs/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            </w:t>
      </w:r>
      <w:r w:rsidRPr="005B7A91">
        <w:rPr>
          <w:b/>
          <w:bCs/>
          <w:sz w:val="24"/>
          <w:szCs w:val="24"/>
        </w:rPr>
        <w:t>Конкурентное преимущество</w:t>
      </w:r>
      <w:r w:rsidRPr="005B7A91">
        <w:rPr>
          <w:b/>
          <w:bCs/>
          <w:sz w:val="24"/>
          <w:szCs w:val="24"/>
          <w:lang w:val="ru-RU"/>
        </w:rPr>
        <w:t xml:space="preserve"> школы</w:t>
      </w:r>
    </w:p>
    <w:p w:rsidR="004E24A4" w:rsidRPr="005B7A91" w:rsidRDefault="004E24A4" w:rsidP="00C877C4">
      <w:pPr>
        <w:jc w:val="both"/>
        <w:rPr>
          <w:b/>
          <w:bCs/>
          <w:sz w:val="24"/>
          <w:szCs w:val="24"/>
          <w:lang w:val="ru-RU"/>
        </w:rPr>
      </w:pPr>
    </w:p>
    <w:p w:rsidR="00866A9D" w:rsidRPr="005B7A91" w:rsidRDefault="00866A9D" w:rsidP="00C41606">
      <w:pPr>
        <w:pStyle w:val="a8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МБОУ СШ №22 им. Г.Тукая – единственное в городе образовательное учреждение с этнокультурным (</w:t>
      </w:r>
      <w:proofErr w:type="gramStart"/>
      <w:r w:rsidRPr="005B7A91">
        <w:rPr>
          <w:sz w:val="24"/>
          <w:szCs w:val="24"/>
          <w:lang w:val="ru-RU"/>
        </w:rPr>
        <w:t>татарским )</w:t>
      </w:r>
      <w:proofErr w:type="gramEnd"/>
      <w:r w:rsidRPr="005B7A91">
        <w:rPr>
          <w:sz w:val="24"/>
          <w:szCs w:val="24"/>
          <w:lang w:val="ru-RU"/>
        </w:rPr>
        <w:t xml:space="preserve"> компонентом.</w:t>
      </w:r>
    </w:p>
    <w:p w:rsidR="009B747B" w:rsidRPr="005B7A91" w:rsidRDefault="009B747B" w:rsidP="00C41606">
      <w:pPr>
        <w:numPr>
          <w:ilvl w:val="0"/>
          <w:numId w:val="5"/>
        </w:numPr>
        <w:tabs>
          <w:tab w:val="left" w:pos="840"/>
        </w:tabs>
        <w:spacing w:line="251" w:lineRule="auto"/>
        <w:ind w:right="300"/>
        <w:rPr>
          <w:rFonts w:eastAsia="Symbol"/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По итогам государственной аккредитации в 2013 году подтверждён статус образовательного учреждения</w:t>
      </w:r>
      <w:r w:rsidR="00C70572" w:rsidRPr="005B7A91">
        <w:rPr>
          <w:sz w:val="24"/>
          <w:szCs w:val="24"/>
          <w:lang w:val="ru-RU"/>
        </w:rPr>
        <w:t xml:space="preserve"> – </w:t>
      </w:r>
      <w:r w:rsidR="00C70572" w:rsidRPr="005B7A91">
        <w:rPr>
          <w:sz w:val="24"/>
          <w:szCs w:val="24"/>
        </w:rPr>
        <w:t>c</w:t>
      </w:r>
      <w:r w:rsidR="00C70572" w:rsidRPr="005B7A91">
        <w:rPr>
          <w:sz w:val="24"/>
          <w:szCs w:val="24"/>
          <w:lang w:val="ru-RU"/>
        </w:rPr>
        <w:t>редняя общеобразовательная школа.</w:t>
      </w:r>
    </w:p>
    <w:p w:rsidR="009B747B" w:rsidRPr="005B7A91" w:rsidRDefault="009B747B" w:rsidP="009B747B">
      <w:pPr>
        <w:spacing w:line="266" w:lineRule="exact"/>
        <w:rPr>
          <w:rFonts w:eastAsia="Symbol"/>
          <w:sz w:val="24"/>
          <w:szCs w:val="24"/>
          <w:lang w:val="ru-RU"/>
        </w:rPr>
      </w:pPr>
    </w:p>
    <w:p w:rsidR="009B747B" w:rsidRPr="005B7A91" w:rsidRDefault="009B747B" w:rsidP="00C41606">
      <w:pPr>
        <w:numPr>
          <w:ilvl w:val="0"/>
          <w:numId w:val="5"/>
        </w:numPr>
        <w:tabs>
          <w:tab w:val="left" w:pos="840"/>
        </w:tabs>
        <w:spacing w:line="249" w:lineRule="auto"/>
        <w:ind w:right="280"/>
        <w:rPr>
          <w:rFonts w:eastAsia="Symbol"/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По итогам предметных олимпиад МБОУ СШ №22 стабильно входит в число ОУ города, имеющих победи</w:t>
      </w:r>
      <w:r w:rsidR="00C70572" w:rsidRPr="005B7A91">
        <w:rPr>
          <w:sz w:val="24"/>
          <w:szCs w:val="24"/>
          <w:lang w:val="ru-RU"/>
        </w:rPr>
        <w:t>телей и призёров муниципального</w:t>
      </w:r>
      <w:r w:rsidRPr="005B7A91">
        <w:rPr>
          <w:sz w:val="24"/>
          <w:szCs w:val="24"/>
          <w:lang w:val="ru-RU"/>
        </w:rPr>
        <w:t>, областного и межрегионального уровней.</w:t>
      </w:r>
    </w:p>
    <w:p w:rsidR="009B747B" w:rsidRPr="005B7A91" w:rsidRDefault="009B747B" w:rsidP="009B747B">
      <w:pPr>
        <w:spacing w:line="270" w:lineRule="exact"/>
        <w:rPr>
          <w:rFonts w:eastAsia="Symbol"/>
          <w:sz w:val="24"/>
          <w:szCs w:val="24"/>
          <w:lang w:val="ru-RU"/>
        </w:rPr>
      </w:pPr>
    </w:p>
    <w:p w:rsidR="009B747B" w:rsidRPr="005B7A91" w:rsidRDefault="009B747B" w:rsidP="00C41606">
      <w:pPr>
        <w:numPr>
          <w:ilvl w:val="0"/>
          <w:numId w:val="5"/>
        </w:numPr>
        <w:tabs>
          <w:tab w:val="left" w:pos="840"/>
        </w:tabs>
        <w:spacing w:line="266" w:lineRule="auto"/>
        <w:ind w:right="280"/>
        <w:jc w:val="both"/>
        <w:rPr>
          <w:rFonts w:eastAsia="Symbol"/>
          <w:sz w:val="24"/>
          <w:szCs w:val="24"/>
        </w:rPr>
      </w:pPr>
      <w:r w:rsidRPr="005B7A91">
        <w:rPr>
          <w:sz w:val="24"/>
          <w:szCs w:val="24"/>
          <w:lang w:val="ru-RU"/>
        </w:rPr>
        <w:lastRenderedPageBreak/>
        <w:t xml:space="preserve">МБОУ СШ №22 им. Г.Тукая за 12 </w:t>
      </w:r>
      <w:proofErr w:type="gramStart"/>
      <w:r w:rsidRPr="005B7A91">
        <w:rPr>
          <w:sz w:val="24"/>
          <w:szCs w:val="24"/>
          <w:lang w:val="ru-RU"/>
        </w:rPr>
        <w:t>лет  выпустила</w:t>
      </w:r>
      <w:proofErr w:type="gramEnd"/>
      <w:r w:rsidRPr="005B7A91">
        <w:rPr>
          <w:sz w:val="24"/>
          <w:szCs w:val="24"/>
          <w:lang w:val="ru-RU"/>
        </w:rPr>
        <w:t xml:space="preserve"> 18 учащихся, награжденных медалями, в том числе за последние 3 года – 9  учащихся, награжденных серебряной и золотой медалью, а также медалью </w:t>
      </w:r>
      <w:r w:rsidRPr="005B7A91">
        <w:rPr>
          <w:sz w:val="24"/>
          <w:szCs w:val="24"/>
        </w:rPr>
        <w:t>«За особые успехи в учении».</w:t>
      </w:r>
    </w:p>
    <w:p w:rsidR="009B747B" w:rsidRPr="005B7A91" w:rsidRDefault="009B747B" w:rsidP="009B747B">
      <w:pPr>
        <w:spacing w:line="251" w:lineRule="exact"/>
        <w:rPr>
          <w:rFonts w:eastAsia="Symbol"/>
          <w:sz w:val="24"/>
          <w:szCs w:val="24"/>
        </w:rPr>
      </w:pPr>
    </w:p>
    <w:p w:rsidR="009B747B" w:rsidRPr="005B7A91" w:rsidRDefault="009B747B" w:rsidP="00C41606">
      <w:pPr>
        <w:numPr>
          <w:ilvl w:val="0"/>
          <w:numId w:val="5"/>
        </w:numPr>
        <w:tabs>
          <w:tab w:val="left" w:pos="840"/>
        </w:tabs>
        <w:spacing w:line="262" w:lineRule="auto"/>
        <w:ind w:right="280"/>
        <w:jc w:val="both"/>
        <w:rPr>
          <w:rFonts w:eastAsia="Symbol"/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Ежегодно более 80% выпускников МБОУ СШ №22 им. Г.Тукая становятся студентами и успешно продолжают обучение в ВУЗах России, из них около 70% на бюджетной основе.</w:t>
      </w:r>
    </w:p>
    <w:p w:rsidR="009B747B" w:rsidRPr="005B7A91" w:rsidRDefault="004E24A4" w:rsidP="00C41606">
      <w:pPr>
        <w:pStyle w:val="a8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Дважды учителя школы становились призерами городского конкурса «Самый классный классный»</w:t>
      </w:r>
    </w:p>
    <w:p w:rsidR="00D44E56" w:rsidRPr="005B7A91" w:rsidRDefault="00D44E56" w:rsidP="00C41606">
      <w:pPr>
        <w:pStyle w:val="a8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Дважды учителя школы становились лауреатами конкурса «Лидер в образовании»</w:t>
      </w:r>
    </w:p>
    <w:p w:rsidR="004E24A4" w:rsidRPr="005B7A91" w:rsidRDefault="004E24A4" w:rsidP="00C41606">
      <w:pPr>
        <w:pStyle w:val="a8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Дважды кабинет татарского языка был признан лучшим в Ульяновской области.</w:t>
      </w:r>
    </w:p>
    <w:p w:rsidR="004E24A4" w:rsidRPr="005B7A91" w:rsidRDefault="004E24A4" w:rsidP="00C41606">
      <w:pPr>
        <w:pStyle w:val="a8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Учитель татарского языка стала победителем в номинации «Учитель учителей» на всероссийском конкурсе учителей родного языка в г.Москва.</w:t>
      </w:r>
    </w:p>
    <w:p w:rsidR="004E24A4" w:rsidRPr="005B7A91" w:rsidRDefault="004E24A4" w:rsidP="004E24A4">
      <w:pPr>
        <w:pStyle w:val="a8"/>
        <w:jc w:val="both"/>
        <w:rPr>
          <w:sz w:val="24"/>
          <w:szCs w:val="24"/>
          <w:lang w:val="ru-RU"/>
        </w:rPr>
      </w:pPr>
    </w:p>
    <w:p w:rsidR="00E75E0B" w:rsidRPr="005B7A91" w:rsidRDefault="00E75E0B" w:rsidP="004E24A4">
      <w:pPr>
        <w:pStyle w:val="a8"/>
        <w:jc w:val="both"/>
        <w:rPr>
          <w:sz w:val="24"/>
          <w:szCs w:val="24"/>
          <w:lang w:val="ru-RU"/>
        </w:rPr>
      </w:pPr>
    </w:p>
    <w:p w:rsidR="004E24A4" w:rsidRPr="005B7A91" w:rsidRDefault="004E24A4" w:rsidP="004E24A4">
      <w:pPr>
        <w:ind w:left="3420"/>
        <w:rPr>
          <w:b/>
          <w:bCs/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1.4. Сведения об учащихся.</w:t>
      </w:r>
    </w:p>
    <w:p w:rsidR="004E24A4" w:rsidRPr="005B7A91" w:rsidRDefault="008C72EC" w:rsidP="004E24A4">
      <w:pPr>
        <w:spacing w:line="20" w:lineRule="exact"/>
        <w:rPr>
          <w:sz w:val="24"/>
          <w:szCs w:val="24"/>
          <w:lang w:val="ru-RU"/>
        </w:rPr>
      </w:pPr>
      <w:r>
        <w:rPr>
          <w:sz w:val="24"/>
          <w:szCs w:val="24"/>
        </w:rPr>
        <w:pict>
          <v:line id="Shape 98" o:spid="_x0000_s1027" style="position:absolute;z-index:251662336;visibility:visible;mso-wrap-distance-left:0;mso-wrap-distance-right:0" from="424.4pt,217.9pt" to="509.3pt,217.9pt" o:allowincell="f" strokeweight=".07281mm"/>
        </w:pict>
      </w:r>
      <w:r>
        <w:rPr>
          <w:sz w:val="24"/>
          <w:szCs w:val="24"/>
        </w:rPr>
        <w:pict>
          <v:line id="Shape 99" o:spid="_x0000_s1028" style="position:absolute;z-index:251663360;visibility:visible;mso-wrap-distance-left:0;mso-wrap-distance-right:0" from="509.2pt,38.9pt" to="509.2pt,218pt" o:allowincell="f" strokeweight=".07281mm"/>
        </w:pict>
      </w:r>
      <w:r>
        <w:rPr>
          <w:sz w:val="24"/>
          <w:szCs w:val="24"/>
        </w:rPr>
        <w:pict>
          <v:line id="Shape 100" o:spid="_x0000_s1029" style="position:absolute;z-index:251664384;visibility:visible;mso-wrap-distance-left:0;mso-wrap-distance-right:0" from="424.4pt,39pt" to="509.3pt,39pt" o:allowincell="f" strokeweight=".07281mm"/>
        </w:pict>
      </w:r>
      <w:r>
        <w:rPr>
          <w:sz w:val="24"/>
          <w:szCs w:val="24"/>
        </w:rPr>
        <w:pict>
          <v:line id="Shape 101" o:spid="_x0000_s1030" style="position:absolute;z-index:251665408;visibility:visible;mso-wrap-distance-left:0;mso-wrap-distance-right:0" from="424.5pt,38.9pt" to="424.5pt,218pt" o:allowincell="f" strokeweight=".07281mm"/>
        </w:pict>
      </w:r>
      <w:r>
        <w:rPr>
          <w:sz w:val="24"/>
          <w:szCs w:val="24"/>
        </w:rPr>
        <w:pict>
          <v:rect id="Shape 102" o:spid="_x0000_s1035" style="position:absolute;margin-left:428pt;margin-top:85.9pt;width:4.45pt;height:4.25pt;z-index:-251645952;visibility:visible;mso-wrap-distance-left:0;mso-wrap-distance-right:0" o:allowincell="f" fillcolor="#936" stroked="f"/>
        </w:pict>
      </w:r>
      <w:r>
        <w:rPr>
          <w:sz w:val="24"/>
          <w:szCs w:val="24"/>
        </w:rPr>
        <w:pict>
          <v:line id="Shape 103" o:spid="_x0000_s1031" style="position:absolute;z-index:251666432;visibility:visible;mso-wrap-distance-left:0;mso-wrap-distance-right:0" from="427.6pt,85.9pt" to="432.85pt,85.9pt" o:allowincell="f" strokeweight=".29122mm"/>
        </w:pict>
      </w:r>
      <w:r>
        <w:rPr>
          <w:sz w:val="24"/>
          <w:szCs w:val="24"/>
        </w:rPr>
        <w:pict>
          <v:line id="Shape 104" o:spid="_x0000_s1032" style="position:absolute;z-index:251667456;visibility:visible;mso-wrap-distance-left:0;mso-wrap-distance-right:0" from="427.6pt,90.15pt" to="432.85pt,90.15pt" o:allowincell="f" strokeweight=".29122mm"/>
        </w:pict>
      </w:r>
      <w:r>
        <w:rPr>
          <w:sz w:val="24"/>
          <w:szCs w:val="24"/>
        </w:rPr>
        <w:pict>
          <v:line id="Shape 105" o:spid="_x0000_s1033" style="position:absolute;z-index:251668480;visibility:visible;mso-wrap-distance-left:0;mso-wrap-distance-right:0" from="428pt,85.5pt" to="428pt,90.6pt" o:allowincell="f" strokeweight=".29122mm"/>
        </w:pict>
      </w:r>
      <w:r>
        <w:rPr>
          <w:sz w:val="24"/>
          <w:szCs w:val="24"/>
        </w:rPr>
        <w:pict>
          <v:line id="Shape 106" o:spid="_x0000_s1034" style="position:absolute;z-index:251669504;visibility:visible;mso-wrap-distance-left:0;mso-wrap-distance-right:0" from="432.45pt,85.5pt" to="432.45pt,90.6pt" o:allowincell="f" strokeweight=".29122mm"/>
        </w:pict>
      </w:r>
    </w:p>
    <w:p w:rsidR="004E24A4" w:rsidRPr="005B7A91" w:rsidRDefault="004E24A4" w:rsidP="004E24A4">
      <w:pPr>
        <w:spacing w:line="200" w:lineRule="exact"/>
        <w:rPr>
          <w:sz w:val="24"/>
          <w:szCs w:val="24"/>
          <w:lang w:val="ru-RU"/>
        </w:rPr>
      </w:pPr>
    </w:p>
    <w:p w:rsidR="00E75E0B" w:rsidRPr="005B7A91" w:rsidRDefault="00E75E0B" w:rsidP="00E75E0B">
      <w:pPr>
        <w:spacing w:line="236" w:lineRule="auto"/>
        <w:ind w:left="306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Национальный состав учащихся</w:t>
      </w:r>
      <w:r w:rsidRPr="005B7A91">
        <w:rPr>
          <w:sz w:val="24"/>
          <w:szCs w:val="24"/>
          <w:lang w:val="ru-RU"/>
        </w:rPr>
        <w:t>.</w:t>
      </w:r>
    </w:p>
    <w:p w:rsidR="004E24A4" w:rsidRPr="005B7A91" w:rsidRDefault="004E24A4" w:rsidP="004E24A4">
      <w:pPr>
        <w:spacing w:line="200" w:lineRule="exact"/>
        <w:rPr>
          <w:sz w:val="24"/>
          <w:szCs w:val="24"/>
          <w:lang w:val="ru-RU"/>
        </w:rPr>
      </w:pPr>
    </w:p>
    <w:p w:rsidR="004E24A4" w:rsidRPr="005B7A91" w:rsidRDefault="004E24A4" w:rsidP="00E75E0B">
      <w:pPr>
        <w:rPr>
          <w:b/>
          <w:bCs/>
          <w:sz w:val="24"/>
          <w:szCs w:val="24"/>
          <w:lang w:val="ru-RU"/>
        </w:rPr>
      </w:pPr>
      <w:r w:rsidRPr="005B7A91">
        <w:rPr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5362575" cy="32004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24A4" w:rsidRPr="005B7A91" w:rsidRDefault="004E24A4" w:rsidP="004E24A4">
      <w:pPr>
        <w:ind w:left="3420"/>
        <w:rPr>
          <w:sz w:val="24"/>
          <w:szCs w:val="24"/>
          <w:lang w:val="ru-RU"/>
        </w:rPr>
      </w:pPr>
    </w:p>
    <w:p w:rsidR="00E75E0B" w:rsidRPr="005B7A91" w:rsidRDefault="00E75E0B" w:rsidP="004E24A4">
      <w:pPr>
        <w:pStyle w:val="a8"/>
        <w:jc w:val="both"/>
        <w:rPr>
          <w:b/>
          <w:bCs/>
          <w:sz w:val="24"/>
          <w:szCs w:val="24"/>
          <w:lang w:val="ru-RU"/>
        </w:rPr>
      </w:pPr>
    </w:p>
    <w:p w:rsidR="00E75E0B" w:rsidRPr="005B7A91" w:rsidRDefault="00E75E0B" w:rsidP="004E24A4">
      <w:pPr>
        <w:pStyle w:val="a8"/>
        <w:jc w:val="both"/>
        <w:rPr>
          <w:b/>
          <w:bCs/>
          <w:sz w:val="24"/>
          <w:szCs w:val="24"/>
          <w:lang w:val="ru-RU"/>
        </w:rPr>
      </w:pPr>
    </w:p>
    <w:p w:rsidR="00E75E0B" w:rsidRPr="005B7A91" w:rsidRDefault="00E75E0B" w:rsidP="004E24A4">
      <w:pPr>
        <w:pStyle w:val="a8"/>
        <w:jc w:val="both"/>
        <w:rPr>
          <w:bCs/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Вывод: </w:t>
      </w:r>
      <w:r w:rsidRPr="005B7A91">
        <w:rPr>
          <w:bCs/>
          <w:sz w:val="24"/>
          <w:szCs w:val="24"/>
          <w:lang w:val="ru-RU"/>
        </w:rPr>
        <w:t>национальный состав на протяжении всех лет остается относительно стабильным, что связано с основным направлением деятельности школы (этнокультурное)</w:t>
      </w:r>
    </w:p>
    <w:p w:rsidR="00E75E0B" w:rsidRPr="005B7A91" w:rsidRDefault="00E75E0B" w:rsidP="004E24A4">
      <w:pPr>
        <w:pStyle w:val="a8"/>
        <w:jc w:val="both"/>
        <w:rPr>
          <w:b/>
          <w:bCs/>
          <w:sz w:val="24"/>
          <w:szCs w:val="24"/>
          <w:lang w:val="ru-RU"/>
        </w:rPr>
      </w:pPr>
    </w:p>
    <w:p w:rsidR="004E24A4" w:rsidRPr="005B7A91" w:rsidRDefault="004E24A4" w:rsidP="004E24A4">
      <w:pPr>
        <w:pStyle w:val="a8"/>
        <w:jc w:val="both"/>
        <w:rPr>
          <w:b/>
          <w:bCs/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</w:rPr>
        <w:t>Динамика численности учащихся</w:t>
      </w:r>
    </w:p>
    <w:p w:rsidR="00E75E0B" w:rsidRPr="005B7A91" w:rsidRDefault="00E75E0B" w:rsidP="004E24A4">
      <w:pPr>
        <w:pStyle w:val="a8"/>
        <w:jc w:val="both"/>
        <w:rPr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580"/>
        <w:gridCol w:w="1440"/>
        <w:gridCol w:w="1420"/>
        <w:gridCol w:w="1400"/>
        <w:gridCol w:w="100"/>
        <w:gridCol w:w="1320"/>
      </w:tblGrid>
      <w:tr w:rsidR="004E24A4" w:rsidRPr="005B7A91" w:rsidTr="004E24A4">
        <w:trPr>
          <w:trHeight w:val="309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E24A4" w:rsidRPr="005B7A91" w:rsidRDefault="004E24A4" w:rsidP="004E24A4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8"/>
                <w:sz w:val="24"/>
                <w:szCs w:val="24"/>
              </w:rPr>
              <w:t>класс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E24A4" w:rsidRPr="005B7A91" w:rsidRDefault="004E24A4" w:rsidP="004E24A4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общее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E24A4" w:rsidRPr="005B7A91" w:rsidRDefault="004E24A4" w:rsidP="004E24A4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E24A4" w:rsidRPr="005B7A91" w:rsidRDefault="004E24A4" w:rsidP="004E24A4">
            <w:pPr>
              <w:spacing w:line="309" w:lineRule="exac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Наполняемость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24A4" w:rsidRPr="005B7A91" w:rsidRDefault="004E24A4" w:rsidP="004E24A4">
            <w:pPr>
              <w:rPr>
                <w:sz w:val="24"/>
                <w:szCs w:val="24"/>
              </w:rPr>
            </w:pPr>
          </w:p>
        </w:tc>
      </w:tr>
      <w:tr w:rsidR="004E24A4" w:rsidRPr="005B7A91" w:rsidTr="004E24A4">
        <w:trPr>
          <w:trHeight w:val="237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24A4" w:rsidRPr="005B7A91" w:rsidRDefault="004E24A4" w:rsidP="004E24A4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(группа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E24A4" w:rsidRPr="005B7A91" w:rsidRDefault="004E24A4" w:rsidP="004E24A4">
            <w:pPr>
              <w:spacing w:line="301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количество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4E24A4" w:rsidRPr="005B7A91" w:rsidRDefault="004E24A4" w:rsidP="004E24A4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2013-2014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E24A4" w:rsidRPr="005B7A91" w:rsidRDefault="004E24A4" w:rsidP="004E24A4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2014-2015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E24A4" w:rsidRPr="005B7A91" w:rsidRDefault="004E24A4" w:rsidP="004E24A4">
            <w:pPr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2015-2016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4E24A4" w:rsidRPr="005B7A91" w:rsidRDefault="004E24A4" w:rsidP="004E24A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4E24A4" w:rsidRPr="005B7A91" w:rsidRDefault="004E24A4" w:rsidP="004E24A4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2016-2017</w:t>
            </w:r>
          </w:p>
        </w:tc>
      </w:tr>
      <w:tr w:rsidR="004E24A4" w:rsidRPr="005B7A91" w:rsidTr="004E24A4">
        <w:trPr>
          <w:trHeight w:val="325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24A4" w:rsidRPr="005B7A91" w:rsidRDefault="004E24A4" w:rsidP="004E24A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4A4" w:rsidRPr="005B7A91" w:rsidRDefault="004E24A4" w:rsidP="004E24A4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классов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4A4" w:rsidRPr="005B7A91" w:rsidRDefault="004E24A4" w:rsidP="004E24A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4A4" w:rsidRPr="005B7A91" w:rsidRDefault="004E24A4" w:rsidP="004E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4A4" w:rsidRPr="005B7A91" w:rsidRDefault="004E24A4" w:rsidP="004E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4E24A4" w:rsidRPr="005B7A91" w:rsidRDefault="004E24A4" w:rsidP="004E24A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4E24A4" w:rsidRPr="005B7A91" w:rsidRDefault="004E24A4" w:rsidP="004E24A4">
            <w:pPr>
              <w:jc w:val="center"/>
              <w:rPr>
                <w:sz w:val="24"/>
                <w:szCs w:val="24"/>
              </w:rPr>
            </w:pPr>
          </w:p>
        </w:tc>
      </w:tr>
      <w:tr w:rsidR="004E24A4" w:rsidRPr="005B7A91" w:rsidTr="004E24A4">
        <w:trPr>
          <w:trHeight w:val="31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24A4" w:rsidRPr="005B7A91" w:rsidRDefault="004E24A4" w:rsidP="004E24A4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10-й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4A4" w:rsidRPr="005B7A91" w:rsidRDefault="004E24A4" w:rsidP="004E24A4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4A4" w:rsidRPr="005B7A91" w:rsidRDefault="004E24A4" w:rsidP="00CC3209">
            <w:pPr>
              <w:spacing w:line="310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</w:rPr>
              <w:t>1</w:t>
            </w:r>
            <w:r w:rsidR="00CC3209" w:rsidRPr="005B7A9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4A4" w:rsidRPr="005B7A91" w:rsidRDefault="004E24A4" w:rsidP="00CC3209">
            <w:pPr>
              <w:spacing w:line="310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</w:rPr>
              <w:t>1</w:t>
            </w:r>
            <w:r w:rsidR="00CC3209" w:rsidRPr="005B7A91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4A4" w:rsidRPr="005B7A91" w:rsidRDefault="004E24A4" w:rsidP="004E24A4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4E24A4" w:rsidRPr="005B7A91" w:rsidRDefault="004E24A4" w:rsidP="004E24A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4E24A4" w:rsidRPr="005B7A91" w:rsidRDefault="004E24A4" w:rsidP="004E24A4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13</w:t>
            </w:r>
          </w:p>
        </w:tc>
      </w:tr>
      <w:tr w:rsidR="004E24A4" w:rsidRPr="005B7A91" w:rsidTr="004E24A4">
        <w:trPr>
          <w:trHeight w:val="311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24A4" w:rsidRPr="005B7A91" w:rsidRDefault="004E24A4" w:rsidP="004E24A4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11-й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4A4" w:rsidRPr="005B7A91" w:rsidRDefault="004E24A4" w:rsidP="004E24A4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4A4" w:rsidRPr="005B7A91" w:rsidRDefault="004E24A4" w:rsidP="004E24A4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4A4" w:rsidRPr="005B7A91" w:rsidRDefault="004E24A4" w:rsidP="002129FF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</w:rPr>
              <w:t>1</w:t>
            </w:r>
            <w:r w:rsidR="002129FF" w:rsidRPr="005B7A9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24A4" w:rsidRPr="005B7A91" w:rsidRDefault="004E24A4" w:rsidP="004E24A4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18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4E24A4" w:rsidRPr="005B7A91" w:rsidRDefault="004E24A4" w:rsidP="004E24A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4E24A4" w:rsidRPr="005B7A91" w:rsidRDefault="004E24A4" w:rsidP="004E24A4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12</w:t>
            </w:r>
          </w:p>
        </w:tc>
      </w:tr>
      <w:tr w:rsidR="004E24A4" w:rsidRPr="005B7A91" w:rsidTr="004E24A4">
        <w:trPr>
          <w:trHeight w:val="31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4E24A4" w:rsidRPr="005B7A91" w:rsidRDefault="004E24A4" w:rsidP="004E24A4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  <w:shd w:val="clear" w:color="auto" w:fill="E0E0E0"/>
              </w:rPr>
              <w:lastRenderedPageBreak/>
              <w:t>3 уровень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4E24A4" w:rsidRPr="005B7A91" w:rsidRDefault="004E24A4" w:rsidP="004E24A4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4E24A4" w:rsidRPr="005B7A91" w:rsidRDefault="004E24A4" w:rsidP="00CC3209">
            <w:pPr>
              <w:spacing w:line="312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</w:rPr>
              <w:t>2</w:t>
            </w:r>
            <w:r w:rsidR="00CC3209" w:rsidRPr="005B7A91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4E24A4" w:rsidRPr="005B7A91" w:rsidRDefault="00CC3209" w:rsidP="002129FF">
            <w:pPr>
              <w:spacing w:line="312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3</w:t>
            </w:r>
            <w:r w:rsidR="002129FF" w:rsidRPr="005B7A9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4E24A4" w:rsidRPr="005B7A91" w:rsidRDefault="004E24A4" w:rsidP="004E24A4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29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4E24A4" w:rsidRPr="005B7A91" w:rsidRDefault="004E24A4" w:rsidP="004E24A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4E24A4" w:rsidRPr="005B7A91" w:rsidRDefault="004E24A4" w:rsidP="004E24A4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25</w:t>
            </w:r>
          </w:p>
        </w:tc>
      </w:tr>
      <w:tr w:rsidR="004E24A4" w:rsidRPr="005B7A91" w:rsidTr="004E24A4">
        <w:trPr>
          <w:trHeight w:val="31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E24A4" w:rsidRPr="005B7A91" w:rsidRDefault="004E24A4" w:rsidP="004E24A4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  <w:highlight w:val="lightGray"/>
              </w:rPr>
              <w:t>ИТОГО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E24A4" w:rsidRPr="005B7A91" w:rsidRDefault="004E24A4" w:rsidP="004E24A4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E24A4" w:rsidRPr="005B7A91" w:rsidRDefault="00CC3209" w:rsidP="004E24A4">
            <w:pPr>
              <w:spacing w:line="312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253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E24A4" w:rsidRPr="005B7A91" w:rsidRDefault="00CC3209" w:rsidP="004E24A4">
            <w:pPr>
              <w:spacing w:line="312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26</w:t>
            </w:r>
            <w:r w:rsidR="002129FF" w:rsidRPr="005B7A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E24A4" w:rsidRPr="005B7A91" w:rsidRDefault="004E24A4" w:rsidP="00CC3209">
            <w:pPr>
              <w:spacing w:line="312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</w:rPr>
              <w:t>25</w:t>
            </w:r>
            <w:r w:rsidR="00CC3209" w:rsidRPr="005B7A9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4E24A4" w:rsidRPr="005B7A91" w:rsidRDefault="004E24A4" w:rsidP="004E24A4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4E24A4" w:rsidRPr="005B7A91" w:rsidRDefault="004E24A4" w:rsidP="004E24A4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244</w:t>
            </w:r>
          </w:p>
        </w:tc>
      </w:tr>
    </w:tbl>
    <w:p w:rsidR="004E24A4" w:rsidRPr="005B7A91" w:rsidRDefault="004E24A4" w:rsidP="004E24A4">
      <w:pPr>
        <w:pStyle w:val="a8"/>
        <w:jc w:val="both"/>
        <w:rPr>
          <w:sz w:val="24"/>
          <w:szCs w:val="24"/>
          <w:lang w:val="ru-RU"/>
        </w:rPr>
      </w:pPr>
    </w:p>
    <w:p w:rsidR="00E75E0B" w:rsidRPr="005B7A91" w:rsidRDefault="00E75E0B" w:rsidP="004E24A4">
      <w:pPr>
        <w:pStyle w:val="a8"/>
        <w:jc w:val="both"/>
        <w:rPr>
          <w:sz w:val="24"/>
          <w:szCs w:val="24"/>
          <w:lang w:val="ru-RU"/>
        </w:rPr>
      </w:pPr>
      <w:r w:rsidRPr="005B7A91">
        <w:rPr>
          <w:b/>
          <w:sz w:val="24"/>
          <w:szCs w:val="24"/>
          <w:lang w:val="ru-RU"/>
        </w:rPr>
        <w:t xml:space="preserve">Вывод: </w:t>
      </w:r>
      <w:r w:rsidRPr="005B7A91">
        <w:rPr>
          <w:sz w:val="24"/>
          <w:szCs w:val="24"/>
          <w:lang w:val="ru-RU"/>
        </w:rPr>
        <w:t xml:space="preserve">количественный состав учащихся относительно стабилен, так как каждая параллель представлена одним классом-комплектом. Из одного выпускаемого 9 класса на среднем уровне обучения остается в </w:t>
      </w:r>
      <w:proofErr w:type="gramStart"/>
      <w:r w:rsidRPr="005B7A91">
        <w:rPr>
          <w:sz w:val="24"/>
          <w:szCs w:val="24"/>
          <w:lang w:val="ru-RU"/>
        </w:rPr>
        <w:t>среднем  50</w:t>
      </w:r>
      <w:proofErr w:type="gramEnd"/>
      <w:r w:rsidRPr="005B7A91">
        <w:rPr>
          <w:sz w:val="24"/>
          <w:szCs w:val="24"/>
          <w:lang w:val="ru-RU"/>
        </w:rPr>
        <w:t xml:space="preserve"> % класса.</w:t>
      </w:r>
    </w:p>
    <w:p w:rsidR="00E75E0B" w:rsidRPr="005B7A91" w:rsidRDefault="00E75E0B" w:rsidP="00E75E0B">
      <w:pPr>
        <w:rPr>
          <w:sz w:val="24"/>
          <w:szCs w:val="24"/>
          <w:lang w:val="ru-RU"/>
        </w:rPr>
      </w:pPr>
    </w:p>
    <w:p w:rsidR="00E75E0B" w:rsidRPr="005B7A91" w:rsidRDefault="00E75E0B" w:rsidP="00E75E0B">
      <w:pPr>
        <w:rPr>
          <w:sz w:val="24"/>
          <w:szCs w:val="24"/>
          <w:lang w:val="ru-RU"/>
        </w:rPr>
      </w:pPr>
    </w:p>
    <w:p w:rsidR="00E75E0B" w:rsidRPr="005B7A91" w:rsidRDefault="00E75E0B" w:rsidP="00E75E0B">
      <w:pPr>
        <w:ind w:left="3420"/>
        <w:rPr>
          <w:sz w:val="24"/>
          <w:szCs w:val="24"/>
          <w:lang w:val="ru-RU"/>
        </w:rPr>
      </w:pPr>
    </w:p>
    <w:p w:rsidR="00E75E0B" w:rsidRPr="005B7A91" w:rsidRDefault="00E75E0B" w:rsidP="00E75E0B">
      <w:pPr>
        <w:ind w:left="3420"/>
        <w:rPr>
          <w:sz w:val="24"/>
          <w:szCs w:val="24"/>
          <w:lang w:val="ru-RU"/>
        </w:rPr>
      </w:pPr>
    </w:p>
    <w:p w:rsidR="00E75E0B" w:rsidRPr="005B7A91" w:rsidRDefault="00E75E0B" w:rsidP="00E75E0B">
      <w:pPr>
        <w:ind w:left="3420"/>
        <w:rPr>
          <w:sz w:val="24"/>
          <w:szCs w:val="24"/>
          <w:lang w:val="ru-RU"/>
        </w:rPr>
      </w:pPr>
    </w:p>
    <w:p w:rsidR="00E75E0B" w:rsidRPr="005B7A91" w:rsidRDefault="00E75E0B" w:rsidP="00E75E0B">
      <w:pPr>
        <w:ind w:left="3420"/>
        <w:rPr>
          <w:sz w:val="24"/>
          <w:szCs w:val="24"/>
          <w:lang w:val="ru-RU"/>
        </w:rPr>
      </w:pPr>
    </w:p>
    <w:p w:rsidR="00E75E0B" w:rsidRPr="005B7A91" w:rsidRDefault="00E75E0B" w:rsidP="00E75E0B">
      <w:pPr>
        <w:ind w:left="2268" w:hanging="585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ab/>
      </w:r>
      <w:r w:rsidRPr="005B7A91">
        <w:rPr>
          <w:b/>
          <w:bCs/>
          <w:sz w:val="24"/>
          <w:szCs w:val="24"/>
          <w:lang w:val="ru-RU"/>
        </w:rPr>
        <w:t>1.5. Характеристика семей.</w:t>
      </w:r>
    </w:p>
    <w:p w:rsidR="00E75E0B" w:rsidRPr="005B7A91" w:rsidRDefault="00E75E0B" w:rsidP="00E75E0B">
      <w:pPr>
        <w:ind w:left="90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Социальный статус семей (%)</w:t>
      </w:r>
    </w:p>
    <w:p w:rsidR="00E75E0B" w:rsidRPr="005B7A91" w:rsidRDefault="00E75E0B" w:rsidP="00E75E0B">
      <w:pPr>
        <w:tabs>
          <w:tab w:val="left" w:pos="1695"/>
        </w:tabs>
        <w:rPr>
          <w:sz w:val="24"/>
          <w:szCs w:val="24"/>
          <w:lang w:val="ru-RU"/>
        </w:rPr>
      </w:pPr>
    </w:p>
    <w:p w:rsidR="00FA0009" w:rsidRPr="005B7A91" w:rsidRDefault="00FA0009" w:rsidP="00E75E0B">
      <w:pPr>
        <w:tabs>
          <w:tab w:val="left" w:pos="1695"/>
        </w:tabs>
        <w:rPr>
          <w:sz w:val="24"/>
          <w:szCs w:val="24"/>
          <w:lang w:val="ru-RU"/>
        </w:rPr>
      </w:pPr>
    </w:p>
    <w:p w:rsidR="00D76AEA" w:rsidRPr="005B7A91" w:rsidRDefault="00D76AEA" w:rsidP="00D76AEA">
      <w:pPr>
        <w:ind w:left="500"/>
        <w:rPr>
          <w:b/>
          <w:bCs/>
          <w:sz w:val="24"/>
          <w:szCs w:val="24"/>
          <w:lang w:val="ru-RU"/>
        </w:rPr>
      </w:pPr>
    </w:p>
    <w:p w:rsidR="00FA0009" w:rsidRPr="005B7A91" w:rsidRDefault="00FA0009" w:rsidP="00D76AEA">
      <w:pPr>
        <w:ind w:left="500"/>
        <w:rPr>
          <w:b/>
          <w:bCs/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Совместная работа с родительской общественностью</w:t>
      </w:r>
    </w:p>
    <w:p w:rsidR="00FA0009" w:rsidRPr="005B7A91" w:rsidRDefault="00FA0009" w:rsidP="00FA0009">
      <w:pPr>
        <w:ind w:right="-199"/>
        <w:jc w:val="center"/>
        <w:rPr>
          <w:sz w:val="24"/>
          <w:szCs w:val="24"/>
          <w:lang w:val="ru-RU"/>
        </w:rPr>
      </w:pPr>
    </w:p>
    <w:p w:rsidR="00FA0009" w:rsidRPr="005B7A91" w:rsidRDefault="00FA0009" w:rsidP="00E75E0B">
      <w:pPr>
        <w:tabs>
          <w:tab w:val="left" w:pos="1695"/>
        </w:tabs>
        <w:rPr>
          <w:sz w:val="24"/>
          <w:szCs w:val="24"/>
          <w:lang w:val="ru-RU"/>
        </w:rPr>
      </w:pPr>
    </w:p>
    <w:p w:rsidR="00FA0009" w:rsidRPr="005B7A91" w:rsidRDefault="00FA0009" w:rsidP="00E75E0B">
      <w:pPr>
        <w:tabs>
          <w:tab w:val="left" w:pos="1695"/>
        </w:tabs>
        <w:rPr>
          <w:sz w:val="24"/>
          <w:szCs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A0009" w:rsidRPr="005B7A91" w:rsidTr="00D76AEA">
        <w:tc>
          <w:tcPr>
            <w:tcW w:w="3190" w:type="dxa"/>
          </w:tcPr>
          <w:p w:rsidR="00FA0009" w:rsidRPr="005B7A91" w:rsidRDefault="00FA0009" w:rsidP="00FA0009">
            <w:pPr>
              <w:ind w:left="32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Повышение уровня</w:t>
            </w:r>
          </w:p>
          <w:p w:rsidR="00FA0009" w:rsidRPr="005B7A91" w:rsidRDefault="00FA0009" w:rsidP="00FA0009">
            <w:pPr>
              <w:ind w:left="320"/>
              <w:rPr>
                <w:sz w:val="24"/>
                <w:szCs w:val="24"/>
                <w:lang w:val="ru-RU"/>
              </w:rPr>
            </w:pPr>
            <w:proofErr w:type="gramStart"/>
            <w:r w:rsidRPr="005B7A91">
              <w:rPr>
                <w:sz w:val="24"/>
                <w:szCs w:val="24"/>
                <w:lang w:val="ru-RU"/>
              </w:rPr>
              <w:t>психолого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 xml:space="preserve"> –</w:t>
            </w:r>
          </w:p>
          <w:p w:rsidR="00FA0009" w:rsidRPr="005B7A91" w:rsidRDefault="00FA0009" w:rsidP="00FA0009">
            <w:pPr>
              <w:spacing w:line="11" w:lineRule="exact"/>
              <w:rPr>
                <w:sz w:val="24"/>
                <w:szCs w:val="24"/>
                <w:lang w:val="ru-RU"/>
              </w:rPr>
            </w:pPr>
          </w:p>
          <w:p w:rsidR="00FA0009" w:rsidRPr="005B7A91" w:rsidRDefault="00FA0009" w:rsidP="00FA0009">
            <w:pPr>
              <w:tabs>
                <w:tab w:val="left" w:pos="1695"/>
              </w:tabs>
              <w:rPr>
                <w:sz w:val="24"/>
                <w:szCs w:val="24"/>
                <w:lang w:val="ru-RU"/>
              </w:rPr>
            </w:pPr>
            <w:proofErr w:type="gramStart"/>
            <w:r w:rsidRPr="005B7A91">
              <w:rPr>
                <w:sz w:val="24"/>
                <w:szCs w:val="24"/>
                <w:lang w:val="ru-RU"/>
              </w:rPr>
              <w:t>педагогических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 xml:space="preserve"> знаний</w:t>
            </w:r>
          </w:p>
        </w:tc>
        <w:tc>
          <w:tcPr>
            <w:tcW w:w="3190" w:type="dxa"/>
            <w:tcBorders>
              <w:bottom w:val="nil"/>
            </w:tcBorders>
          </w:tcPr>
          <w:p w:rsidR="00FA0009" w:rsidRPr="005B7A91" w:rsidRDefault="00FA0009" w:rsidP="00E75E0B">
            <w:pPr>
              <w:tabs>
                <w:tab w:val="left" w:pos="169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FA0009" w:rsidRPr="005B7A91" w:rsidRDefault="00FA0009" w:rsidP="00FA0009">
            <w:pPr>
              <w:ind w:left="18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Лекции,</w:t>
            </w:r>
          </w:p>
          <w:p w:rsidR="00FA0009" w:rsidRPr="005B7A91" w:rsidRDefault="00FA0009" w:rsidP="00FA0009">
            <w:pPr>
              <w:spacing w:line="2" w:lineRule="exact"/>
              <w:rPr>
                <w:sz w:val="24"/>
                <w:szCs w:val="24"/>
                <w:lang w:val="ru-RU"/>
              </w:rPr>
            </w:pPr>
          </w:p>
          <w:p w:rsidR="00FA0009" w:rsidRPr="005B7A91" w:rsidRDefault="00FA0009" w:rsidP="00FA0009">
            <w:pPr>
              <w:ind w:left="18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Семинары</w:t>
            </w:r>
          </w:p>
          <w:p w:rsidR="00FA0009" w:rsidRPr="005B7A91" w:rsidRDefault="00FA0009" w:rsidP="00FA0009">
            <w:pPr>
              <w:ind w:left="18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Дни открытых дверей</w:t>
            </w:r>
          </w:p>
          <w:p w:rsidR="00FA0009" w:rsidRPr="005B7A91" w:rsidRDefault="00FA0009" w:rsidP="00FA0009">
            <w:pPr>
              <w:ind w:left="18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Индивидуальные</w:t>
            </w:r>
          </w:p>
          <w:p w:rsidR="00FA0009" w:rsidRPr="005B7A91" w:rsidRDefault="00FA0009" w:rsidP="00FA0009">
            <w:pPr>
              <w:spacing w:line="4" w:lineRule="exact"/>
              <w:rPr>
                <w:sz w:val="24"/>
                <w:szCs w:val="24"/>
                <w:lang w:val="ru-RU"/>
              </w:rPr>
            </w:pPr>
          </w:p>
          <w:p w:rsidR="00FA0009" w:rsidRPr="005B7A91" w:rsidRDefault="00FA0009" w:rsidP="00FA0009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</w:rPr>
              <w:t>консультации</w:t>
            </w:r>
          </w:p>
          <w:p w:rsidR="00FA0009" w:rsidRPr="005B7A91" w:rsidRDefault="00FA0009" w:rsidP="00E75E0B">
            <w:pPr>
              <w:tabs>
                <w:tab w:val="left" w:pos="1695"/>
              </w:tabs>
              <w:rPr>
                <w:sz w:val="24"/>
                <w:szCs w:val="24"/>
                <w:lang w:val="ru-RU"/>
              </w:rPr>
            </w:pPr>
          </w:p>
        </w:tc>
      </w:tr>
    </w:tbl>
    <w:p w:rsidR="00FA0009" w:rsidRPr="005B7A91" w:rsidRDefault="00FA0009" w:rsidP="00E75E0B">
      <w:pPr>
        <w:tabs>
          <w:tab w:val="left" w:pos="1695"/>
        </w:tabs>
        <w:rPr>
          <w:sz w:val="24"/>
          <w:szCs w:val="24"/>
          <w:lang w:val="ru-RU"/>
        </w:rPr>
      </w:pPr>
    </w:p>
    <w:p w:rsidR="00FA0009" w:rsidRPr="005B7A91" w:rsidRDefault="00FA0009" w:rsidP="00FA0009">
      <w:pPr>
        <w:rPr>
          <w:sz w:val="24"/>
          <w:szCs w:val="24"/>
          <w:lang w:val="ru-RU"/>
        </w:rPr>
      </w:pPr>
    </w:p>
    <w:p w:rsidR="00FA0009" w:rsidRPr="005B7A91" w:rsidRDefault="00FA0009" w:rsidP="00FA0009">
      <w:pPr>
        <w:rPr>
          <w:sz w:val="24"/>
          <w:szCs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76AEA" w:rsidRPr="008C72EC" w:rsidTr="00D76AEA">
        <w:tc>
          <w:tcPr>
            <w:tcW w:w="3190" w:type="dxa"/>
          </w:tcPr>
          <w:p w:rsidR="00D76AEA" w:rsidRPr="005B7A91" w:rsidRDefault="00D76AEA" w:rsidP="00D76AEA">
            <w:pPr>
              <w:ind w:left="50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Вовлечение</w:t>
            </w:r>
          </w:p>
          <w:p w:rsidR="00D76AEA" w:rsidRPr="005B7A91" w:rsidRDefault="00D76AEA" w:rsidP="00D76AEA">
            <w:pPr>
              <w:ind w:left="500"/>
              <w:rPr>
                <w:sz w:val="24"/>
                <w:szCs w:val="24"/>
                <w:lang w:val="ru-RU"/>
              </w:rPr>
            </w:pPr>
            <w:proofErr w:type="gramStart"/>
            <w:r w:rsidRPr="005B7A91">
              <w:rPr>
                <w:sz w:val="24"/>
                <w:szCs w:val="24"/>
                <w:lang w:val="ru-RU"/>
              </w:rPr>
              <w:t>родителей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 xml:space="preserve"> в</w:t>
            </w:r>
          </w:p>
          <w:p w:rsidR="00D76AEA" w:rsidRPr="005B7A91" w:rsidRDefault="00D76AEA" w:rsidP="00D76AEA">
            <w:pPr>
              <w:rPr>
                <w:sz w:val="24"/>
                <w:szCs w:val="24"/>
                <w:lang w:val="ru-RU"/>
              </w:rPr>
            </w:pPr>
            <w:proofErr w:type="gramStart"/>
            <w:r w:rsidRPr="005B7A91">
              <w:rPr>
                <w:sz w:val="24"/>
                <w:szCs w:val="24"/>
                <w:lang w:val="ru-RU"/>
              </w:rPr>
              <w:t>образовательный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 xml:space="preserve"> процесс</w:t>
            </w:r>
          </w:p>
        </w:tc>
        <w:tc>
          <w:tcPr>
            <w:tcW w:w="3190" w:type="dxa"/>
            <w:tcBorders>
              <w:top w:val="nil"/>
            </w:tcBorders>
          </w:tcPr>
          <w:p w:rsidR="00D76AEA" w:rsidRPr="005B7A91" w:rsidRDefault="00D76AEA" w:rsidP="00FA000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D76AEA" w:rsidRPr="005B7A91" w:rsidRDefault="00D76AEA" w:rsidP="00D76AEA">
            <w:pPr>
              <w:spacing w:line="237" w:lineRule="auto"/>
              <w:ind w:right="142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Родительские собрания Совместные КТД Помощь в укреплении материально- технической</w:t>
            </w:r>
          </w:p>
          <w:p w:rsidR="00D76AEA" w:rsidRPr="005B7A91" w:rsidRDefault="00D76AEA" w:rsidP="00FA0009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FA0009" w:rsidRPr="005B7A91" w:rsidRDefault="00FA0009" w:rsidP="00FA0009">
      <w:pPr>
        <w:rPr>
          <w:sz w:val="24"/>
          <w:szCs w:val="24"/>
          <w:lang w:val="ru-RU"/>
        </w:rPr>
      </w:pPr>
    </w:p>
    <w:p w:rsidR="00D44E56" w:rsidRPr="005B7A91" w:rsidRDefault="00D44E56" w:rsidP="00D76AEA">
      <w:pPr>
        <w:ind w:right="160"/>
        <w:jc w:val="center"/>
        <w:rPr>
          <w:b/>
          <w:bCs/>
          <w:sz w:val="24"/>
          <w:szCs w:val="24"/>
          <w:u w:val="single"/>
          <w:lang w:val="ru-RU"/>
        </w:rPr>
      </w:pPr>
    </w:p>
    <w:p w:rsidR="00D44E56" w:rsidRPr="005B7A91" w:rsidRDefault="00D44E56" w:rsidP="00D76AEA">
      <w:pPr>
        <w:ind w:right="160"/>
        <w:jc w:val="center"/>
        <w:rPr>
          <w:b/>
          <w:bCs/>
          <w:sz w:val="24"/>
          <w:szCs w:val="24"/>
          <w:u w:val="single"/>
          <w:lang w:val="ru-RU"/>
        </w:rPr>
      </w:pPr>
    </w:p>
    <w:p w:rsidR="008270E5" w:rsidRPr="005B7A91" w:rsidRDefault="008270E5" w:rsidP="00D76AEA">
      <w:pPr>
        <w:ind w:right="160"/>
        <w:jc w:val="center"/>
        <w:rPr>
          <w:b/>
          <w:bCs/>
          <w:sz w:val="24"/>
          <w:szCs w:val="24"/>
          <w:u w:val="single"/>
          <w:lang w:val="ru-RU"/>
        </w:rPr>
      </w:pPr>
    </w:p>
    <w:p w:rsidR="008270E5" w:rsidRPr="005B7A91" w:rsidRDefault="008270E5" w:rsidP="00D76AEA">
      <w:pPr>
        <w:ind w:right="160"/>
        <w:jc w:val="center"/>
        <w:rPr>
          <w:b/>
          <w:bCs/>
          <w:sz w:val="24"/>
          <w:szCs w:val="24"/>
          <w:u w:val="single"/>
          <w:lang w:val="ru-RU"/>
        </w:rPr>
      </w:pPr>
    </w:p>
    <w:p w:rsidR="00D76AEA" w:rsidRPr="005B7A91" w:rsidRDefault="00D76AEA" w:rsidP="00D76AEA">
      <w:pPr>
        <w:ind w:right="160"/>
        <w:jc w:val="center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u w:val="single"/>
          <w:lang w:val="ru-RU"/>
        </w:rPr>
        <w:t>1.6. Характеристика педагогического коллектива</w:t>
      </w:r>
    </w:p>
    <w:p w:rsidR="00D76AEA" w:rsidRPr="005B7A91" w:rsidRDefault="00D76AEA" w:rsidP="00D76AEA">
      <w:pPr>
        <w:spacing w:line="330" w:lineRule="exact"/>
        <w:rPr>
          <w:sz w:val="24"/>
          <w:szCs w:val="24"/>
          <w:lang w:val="ru-RU"/>
        </w:rPr>
      </w:pPr>
    </w:p>
    <w:p w:rsidR="00D76AEA" w:rsidRPr="005B7A91" w:rsidRDefault="00D76AEA" w:rsidP="00D76AEA">
      <w:pPr>
        <w:spacing w:line="235" w:lineRule="auto"/>
        <w:ind w:left="120" w:right="560" w:firstLine="54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Образовательную деятельность в МБОУ СШ №22 им. Г.Тукая осуществляют на уровне среднего образования </w:t>
      </w:r>
      <w:proofErr w:type="gramStart"/>
      <w:r w:rsidRPr="005B7A91">
        <w:rPr>
          <w:sz w:val="24"/>
          <w:szCs w:val="24"/>
          <w:lang w:val="ru-RU"/>
        </w:rPr>
        <w:t>15  педагогов</w:t>
      </w:r>
      <w:proofErr w:type="gramEnd"/>
      <w:r w:rsidRPr="005B7A91">
        <w:rPr>
          <w:sz w:val="24"/>
          <w:szCs w:val="24"/>
          <w:lang w:val="ru-RU"/>
        </w:rPr>
        <w:t>.</w:t>
      </w:r>
    </w:p>
    <w:p w:rsidR="00D76AEA" w:rsidRPr="005B7A91" w:rsidRDefault="00D76AEA" w:rsidP="00D76AEA">
      <w:pPr>
        <w:spacing w:line="2" w:lineRule="exact"/>
        <w:rPr>
          <w:sz w:val="24"/>
          <w:szCs w:val="24"/>
          <w:lang w:val="ru-RU"/>
        </w:rPr>
      </w:pPr>
    </w:p>
    <w:p w:rsidR="00D76AEA" w:rsidRPr="005B7A91" w:rsidRDefault="00D76AEA" w:rsidP="00D76AEA">
      <w:pPr>
        <w:ind w:left="1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Количество работников, имеющих знаки отличия и звания:</w:t>
      </w:r>
    </w:p>
    <w:p w:rsidR="00D76AEA" w:rsidRPr="005B7A91" w:rsidRDefault="00D76AEA" w:rsidP="00D76AEA">
      <w:pPr>
        <w:ind w:left="1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Всего – 9 человек (60 %)</w:t>
      </w:r>
    </w:p>
    <w:p w:rsidR="00D76AEA" w:rsidRPr="005B7A91" w:rsidRDefault="00D76AEA" w:rsidP="00D76AEA">
      <w:pPr>
        <w:ind w:left="1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Заслуженный учитель Татарстана– 1 человека;</w:t>
      </w:r>
    </w:p>
    <w:p w:rsidR="00D76AEA" w:rsidRPr="005B7A91" w:rsidRDefault="00D76AEA" w:rsidP="00D76AEA">
      <w:pPr>
        <w:ind w:left="1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Отличник образования, просвещения – 1 человека;</w:t>
      </w:r>
    </w:p>
    <w:p w:rsidR="00D76AEA" w:rsidRPr="005B7A91" w:rsidRDefault="00D76AEA" w:rsidP="00D76AEA">
      <w:pPr>
        <w:ind w:left="1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lastRenderedPageBreak/>
        <w:t>Почетный работник общего образования – 1 человека</w:t>
      </w:r>
    </w:p>
    <w:p w:rsidR="00D76AEA" w:rsidRPr="005B7A91" w:rsidRDefault="00D76AEA" w:rsidP="00D76AEA">
      <w:pPr>
        <w:ind w:left="1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Заслуженный учитель Ульяновской области – 1 человек</w:t>
      </w:r>
    </w:p>
    <w:p w:rsidR="00D76AEA" w:rsidRPr="005B7A91" w:rsidRDefault="00D76AEA" w:rsidP="00D76AEA">
      <w:pPr>
        <w:spacing w:line="1" w:lineRule="exact"/>
        <w:rPr>
          <w:sz w:val="24"/>
          <w:szCs w:val="24"/>
          <w:lang w:val="ru-RU"/>
        </w:rPr>
      </w:pPr>
    </w:p>
    <w:p w:rsidR="00D76AEA" w:rsidRPr="005B7A91" w:rsidRDefault="00D76AEA" w:rsidP="00D76AEA">
      <w:pPr>
        <w:spacing w:line="247" w:lineRule="auto"/>
        <w:ind w:left="120" w:right="-143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Грамота Министерства образования и науки РФ – 9 человек  </w:t>
      </w:r>
    </w:p>
    <w:p w:rsidR="00D76AEA" w:rsidRPr="005B7A91" w:rsidRDefault="00D76AEA" w:rsidP="00D76AEA">
      <w:pPr>
        <w:spacing w:line="247" w:lineRule="auto"/>
        <w:ind w:left="120" w:right="141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Нагрудный знак «За заслуги в образовании РТ» - 3 человека</w:t>
      </w:r>
    </w:p>
    <w:p w:rsidR="00D76AEA" w:rsidRPr="005B7A91" w:rsidRDefault="00D76AEA" w:rsidP="00D76AEA">
      <w:pPr>
        <w:spacing w:line="319" w:lineRule="exact"/>
        <w:rPr>
          <w:sz w:val="24"/>
          <w:szCs w:val="24"/>
          <w:lang w:val="ru-RU"/>
        </w:rPr>
      </w:pPr>
    </w:p>
    <w:p w:rsidR="00D44E56" w:rsidRPr="005B7A91" w:rsidRDefault="00D44E56" w:rsidP="00D76AEA">
      <w:pPr>
        <w:ind w:left="1480"/>
        <w:rPr>
          <w:b/>
          <w:bCs/>
          <w:sz w:val="24"/>
          <w:szCs w:val="24"/>
          <w:lang w:val="ru-RU"/>
        </w:rPr>
      </w:pPr>
    </w:p>
    <w:p w:rsidR="00D44E56" w:rsidRPr="005B7A91" w:rsidRDefault="00D44E56" w:rsidP="00D76AEA">
      <w:pPr>
        <w:ind w:left="1480"/>
        <w:rPr>
          <w:b/>
          <w:bCs/>
          <w:sz w:val="24"/>
          <w:szCs w:val="24"/>
          <w:lang w:val="ru-RU"/>
        </w:rPr>
      </w:pPr>
    </w:p>
    <w:p w:rsidR="00D44E56" w:rsidRPr="005B7A91" w:rsidRDefault="00D44E56" w:rsidP="00D76AEA">
      <w:pPr>
        <w:ind w:left="1480"/>
        <w:rPr>
          <w:b/>
          <w:bCs/>
          <w:sz w:val="24"/>
          <w:szCs w:val="24"/>
          <w:lang w:val="ru-RU"/>
        </w:rPr>
      </w:pPr>
    </w:p>
    <w:p w:rsidR="00D76AEA" w:rsidRPr="005B7A91" w:rsidRDefault="00D76AEA" w:rsidP="00D76AEA">
      <w:pPr>
        <w:ind w:left="1480"/>
        <w:rPr>
          <w:sz w:val="24"/>
          <w:szCs w:val="24"/>
        </w:rPr>
      </w:pPr>
      <w:r w:rsidRPr="005B7A91">
        <w:rPr>
          <w:b/>
          <w:bCs/>
          <w:sz w:val="24"/>
          <w:szCs w:val="24"/>
        </w:rPr>
        <w:t>Квалификационный уровень педагогических работников</w:t>
      </w:r>
    </w:p>
    <w:p w:rsidR="00D76AEA" w:rsidRPr="005B7A91" w:rsidRDefault="00D76AEA" w:rsidP="00D76AEA">
      <w:pPr>
        <w:spacing w:line="319" w:lineRule="exact"/>
        <w:rPr>
          <w:sz w:val="24"/>
          <w:szCs w:val="24"/>
          <w:lang w:val="ru-RU"/>
        </w:rPr>
      </w:pPr>
    </w:p>
    <w:tbl>
      <w:tblPr>
        <w:tblW w:w="9680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60"/>
        <w:gridCol w:w="2140"/>
        <w:gridCol w:w="2420"/>
        <w:gridCol w:w="2420"/>
      </w:tblGrid>
      <w:tr w:rsidR="00D76AEA" w:rsidRPr="005B7A91" w:rsidTr="00D44E56">
        <w:trPr>
          <w:trHeight w:val="329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6AEA" w:rsidRPr="005B7A91" w:rsidRDefault="00D76AEA" w:rsidP="00D44E56">
            <w:pPr>
              <w:jc w:val="center"/>
              <w:rPr>
                <w:sz w:val="24"/>
                <w:szCs w:val="24"/>
              </w:rPr>
            </w:pPr>
            <w:r w:rsidRPr="005B7A91">
              <w:rPr>
                <w:b/>
                <w:bCs/>
                <w:w w:val="99"/>
                <w:sz w:val="24"/>
                <w:szCs w:val="24"/>
              </w:rPr>
              <w:t>Квалификацион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D76AEA" w:rsidRPr="005B7A91" w:rsidRDefault="00D76AEA" w:rsidP="00D44E5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6AEA" w:rsidRPr="005B7A91" w:rsidRDefault="00D76AEA" w:rsidP="00D76AEA">
            <w:pPr>
              <w:ind w:right="140"/>
              <w:jc w:val="center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201</w:t>
            </w:r>
            <w:r w:rsidRPr="005B7A91">
              <w:rPr>
                <w:b/>
                <w:bCs/>
                <w:sz w:val="24"/>
                <w:szCs w:val="24"/>
                <w:lang w:val="ru-RU"/>
              </w:rPr>
              <w:t>4</w:t>
            </w:r>
            <w:r w:rsidRPr="005B7A91">
              <w:rPr>
                <w:b/>
                <w:bCs/>
                <w:sz w:val="24"/>
                <w:szCs w:val="24"/>
              </w:rPr>
              <w:t>-201</w:t>
            </w:r>
            <w:r w:rsidRPr="005B7A91">
              <w:rPr>
                <w:b/>
                <w:bCs/>
                <w:sz w:val="24"/>
                <w:szCs w:val="24"/>
                <w:lang w:val="ru-RU"/>
              </w:rPr>
              <w:t>5</w:t>
            </w:r>
            <w:r w:rsidRPr="005B7A91">
              <w:rPr>
                <w:b/>
                <w:bCs/>
                <w:sz w:val="24"/>
                <w:szCs w:val="24"/>
              </w:rPr>
              <w:t xml:space="preserve"> уч.г.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6AEA" w:rsidRPr="005B7A91" w:rsidRDefault="00D76AEA" w:rsidP="00D76AEA">
            <w:pPr>
              <w:jc w:val="center"/>
              <w:rPr>
                <w:sz w:val="24"/>
                <w:szCs w:val="24"/>
              </w:rPr>
            </w:pPr>
            <w:r w:rsidRPr="005B7A91">
              <w:rPr>
                <w:b/>
                <w:bCs/>
                <w:w w:val="99"/>
                <w:sz w:val="24"/>
                <w:szCs w:val="24"/>
              </w:rPr>
              <w:t>201</w:t>
            </w:r>
            <w:r w:rsidRPr="005B7A91">
              <w:rPr>
                <w:b/>
                <w:bCs/>
                <w:w w:val="99"/>
                <w:sz w:val="24"/>
                <w:szCs w:val="24"/>
                <w:lang w:val="ru-RU"/>
              </w:rPr>
              <w:t>5</w:t>
            </w:r>
            <w:r w:rsidRPr="005B7A91">
              <w:rPr>
                <w:b/>
                <w:bCs/>
                <w:w w:val="99"/>
                <w:sz w:val="24"/>
                <w:szCs w:val="24"/>
              </w:rPr>
              <w:t>-201</w:t>
            </w:r>
            <w:r w:rsidRPr="005B7A91">
              <w:rPr>
                <w:b/>
                <w:bCs/>
                <w:w w:val="99"/>
                <w:sz w:val="24"/>
                <w:szCs w:val="24"/>
                <w:lang w:val="ru-RU"/>
              </w:rPr>
              <w:t>6</w:t>
            </w:r>
            <w:r w:rsidRPr="005B7A91">
              <w:rPr>
                <w:b/>
                <w:bCs/>
                <w:w w:val="99"/>
                <w:sz w:val="24"/>
                <w:szCs w:val="24"/>
              </w:rPr>
              <w:t xml:space="preserve"> уч.г.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6AEA" w:rsidRPr="005B7A91" w:rsidRDefault="00D76AEA" w:rsidP="00D76AEA">
            <w:pPr>
              <w:jc w:val="center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201</w:t>
            </w:r>
            <w:r w:rsidRPr="005B7A91">
              <w:rPr>
                <w:b/>
                <w:bCs/>
                <w:sz w:val="24"/>
                <w:szCs w:val="24"/>
                <w:lang w:val="ru-RU"/>
              </w:rPr>
              <w:t>6</w:t>
            </w:r>
            <w:r w:rsidRPr="005B7A91">
              <w:rPr>
                <w:b/>
                <w:bCs/>
                <w:sz w:val="24"/>
                <w:szCs w:val="24"/>
              </w:rPr>
              <w:t>-201</w:t>
            </w:r>
            <w:r w:rsidRPr="005B7A91">
              <w:rPr>
                <w:b/>
                <w:bCs/>
                <w:sz w:val="24"/>
                <w:szCs w:val="24"/>
                <w:lang w:val="ru-RU"/>
              </w:rPr>
              <w:t>7</w:t>
            </w:r>
            <w:r w:rsidRPr="005B7A91">
              <w:rPr>
                <w:b/>
                <w:bCs/>
                <w:sz w:val="24"/>
                <w:szCs w:val="24"/>
              </w:rPr>
              <w:t xml:space="preserve"> уч.г.</w:t>
            </w:r>
          </w:p>
        </w:tc>
      </w:tr>
      <w:tr w:rsidR="00D76AEA" w:rsidRPr="005B7A91" w:rsidTr="00D44E56">
        <w:trPr>
          <w:trHeight w:val="322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6AEA" w:rsidRPr="005B7A91" w:rsidRDefault="00D76AEA" w:rsidP="00D44E56">
            <w:pPr>
              <w:jc w:val="center"/>
              <w:rPr>
                <w:sz w:val="24"/>
                <w:szCs w:val="24"/>
              </w:rPr>
            </w:pPr>
            <w:r w:rsidRPr="005B7A91">
              <w:rPr>
                <w:b/>
                <w:bCs/>
                <w:w w:val="99"/>
                <w:sz w:val="24"/>
                <w:szCs w:val="24"/>
              </w:rPr>
              <w:t>ная категория</w:t>
            </w:r>
          </w:p>
        </w:tc>
        <w:tc>
          <w:tcPr>
            <w:tcW w:w="260" w:type="dxa"/>
            <w:vAlign w:val="bottom"/>
          </w:tcPr>
          <w:p w:rsidR="00D76AEA" w:rsidRPr="005B7A91" w:rsidRDefault="00D76AEA" w:rsidP="00D44E5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6AEA" w:rsidRPr="005B7A91" w:rsidRDefault="00D76AEA" w:rsidP="00D44E56">
            <w:pPr>
              <w:spacing w:line="317" w:lineRule="exact"/>
              <w:ind w:left="2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(количество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6AEA" w:rsidRPr="005B7A91" w:rsidRDefault="00D76AEA" w:rsidP="00D44E56">
            <w:pPr>
              <w:spacing w:line="317" w:lineRule="exact"/>
              <w:ind w:left="5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(количество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6AEA" w:rsidRPr="005B7A91" w:rsidRDefault="00D76AEA" w:rsidP="00D44E56">
            <w:pPr>
              <w:spacing w:line="317" w:lineRule="exact"/>
              <w:ind w:left="5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(количество</w:t>
            </w:r>
          </w:p>
        </w:tc>
      </w:tr>
      <w:tr w:rsidR="00D76AEA" w:rsidRPr="005B7A91" w:rsidTr="00D44E56">
        <w:trPr>
          <w:trHeight w:val="31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6AEA" w:rsidRPr="005B7A91" w:rsidRDefault="00D76AEA" w:rsidP="00D44E5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D76AEA" w:rsidRPr="005B7A91" w:rsidRDefault="00D76AEA" w:rsidP="00D44E5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76AEA" w:rsidRPr="005B7A91" w:rsidRDefault="00D76AEA" w:rsidP="00D44E56">
            <w:pPr>
              <w:spacing w:line="317" w:lineRule="exact"/>
              <w:ind w:right="12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чел</w:t>
            </w:r>
            <w:proofErr w:type="gramStart"/>
            <w:r w:rsidRPr="005B7A91">
              <w:rPr>
                <w:sz w:val="24"/>
                <w:szCs w:val="24"/>
              </w:rPr>
              <w:t>./</w:t>
            </w:r>
            <w:proofErr w:type="gramEnd"/>
            <w:r w:rsidRPr="005B7A91">
              <w:rPr>
                <w:sz w:val="24"/>
                <w:szCs w:val="24"/>
              </w:rPr>
              <w:t>%)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6AEA" w:rsidRPr="005B7A91" w:rsidRDefault="00D76AEA" w:rsidP="00D44E56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чел</w:t>
            </w:r>
            <w:proofErr w:type="gramStart"/>
            <w:r w:rsidRPr="005B7A91">
              <w:rPr>
                <w:sz w:val="24"/>
                <w:szCs w:val="24"/>
              </w:rPr>
              <w:t>./</w:t>
            </w:r>
            <w:proofErr w:type="gramEnd"/>
            <w:r w:rsidRPr="005B7A91">
              <w:rPr>
                <w:sz w:val="24"/>
                <w:szCs w:val="24"/>
              </w:rPr>
              <w:t>%)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6AEA" w:rsidRPr="005B7A91" w:rsidRDefault="00D76AEA" w:rsidP="00D44E56">
            <w:pPr>
              <w:spacing w:line="317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чел</w:t>
            </w:r>
            <w:proofErr w:type="gramStart"/>
            <w:r w:rsidRPr="005B7A91">
              <w:rPr>
                <w:sz w:val="24"/>
                <w:szCs w:val="24"/>
              </w:rPr>
              <w:t>./</w:t>
            </w:r>
            <w:proofErr w:type="gramEnd"/>
            <w:r w:rsidRPr="005B7A91">
              <w:rPr>
                <w:sz w:val="24"/>
                <w:szCs w:val="24"/>
              </w:rPr>
              <w:t>%)</w:t>
            </w:r>
          </w:p>
        </w:tc>
      </w:tr>
      <w:tr w:rsidR="00D76AEA" w:rsidRPr="005B7A91" w:rsidTr="00D44E56">
        <w:trPr>
          <w:trHeight w:val="96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AEA" w:rsidRPr="005B7A91" w:rsidRDefault="00D76AEA" w:rsidP="00D44E5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AEA" w:rsidRPr="005B7A91" w:rsidRDefault="00D76AEA" w:rsidP="00D44E5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AEA" w:rsidRPr="005B7A91" w:rsidRDefault="00D76AEA" w:rsidP="00D44E5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AEA" w:rsidRPr="005B7A91" w:rsidRDefault="00D76AEA" w:rsidP="00D44E56">
            <w:pPr>
              <w:rPr>
                <w:sz w:val="24"/>
                <w:szCs w:val="24"/>
              </w:rPr>
            </w:pPr>
          </w:p>
        </w:tc>
      </w:tr>
      <w:tr w:rsidR="00D44E56" w:rsidRPr="005B7A91" w:rsidTr="00D44E56">
        <w:trPr>
          <w:trHeight w:val="30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spacing w:line="304" w:lineRule="exact"/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spacing w:line="304" w:lineRule="exact"/>
              <w:ind w:left="10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8 – 53 %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spacing w:line="304" w:lineRule="exact"/>
              <w:ind w:left="10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8 – 53 %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spacing w:line="304" w:lineRule="exact"/>
              <w:ind w:left="10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9 – 60 %</w:t>
            </w:r>
          </w:p>
        </w:tc>
      </w:tr>
      <w:tr w:rsidR="00D44E56" w:rsidRPr="005B7A91" w:rsidTr="00D44E56">
        <w:trPr>
          <w:trHeight w:val="31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rPr>
                <w:sz w:val="24"/>
                <w:szCs w:val="24"/>
              </w:rPr>
            </w:pPr>
          </w:p>
        </w:tc>
      </w:tr>
      <w:tr w:rsidR="00D44E56" w:rsidRPr="005B7A91" w:rsidTr="00D44E56">
        <w:trPr>
          <w:trHeight w:val="30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spacing w:line="304" w:lineRule="exact"/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первая категория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spacing w:line="304" w:lineRule="exact"/>
              <w:ind w:left="10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4 – 27 %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spacing w:line="304" w:lineRule="exact"/>
              <w:ind w:left="10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4 – 27 %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spacing w:line="304" w:lineRule="exact"/>
              <w:ind w:left="10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3 – 20 %</w:t>
            </w:r>
          </w:p>
        </w:tc>
      </w:tr>
      <w:tr w:rsidR="00D44E56" w:rsidRPr="005B7A91" w:rsidTr="00D44E56">
        <w:trPr>
          <w:trHeight w:val="70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44E56" w:rsidRPr="005B7A91" w:rsidRDefault="00D44E56" w:rsidP="00D44E5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rPr>
                <w:sz w:val="24"/>
                <w:szCs w:val="24"/>
              </w:rPr>
            </w:pPr>
          </w:p>
        </w:tc>
      </w:tr>
      <w:tr w:rsidR="00D44E56" w:rsidRPr="005B7A91" w:rsidTr="00D44E56">
        <w:trPr>
          <w:trHeight w:val="30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spacing w:line="304" w:lineRule="exact"/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СЗД</w:t>
            </w:r>
          </w:p>
        </w:tc>
        <w:tc>
          <w:tcPr>
            <w:tcW w:w="260" w:type="dxa"/>
            <w:vAlign w:val="bottom"/>
          </w:tcPr>
          <w:p w:rsidR="00D44E56" w:rsidRPr="005B7A91" w:rsidRDefault="00D44E56" w:rsidP="00D44E56">
            <w:pPr>
              <w:spacing w:line="30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spacing w:line="30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spacing w:line="30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spacing w:line="304" w:lineRule="exact"/>
              <w:ind w:left="10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1 – 6,5%</w:t>
            </w:r>
          </w:p>
        </w:tc>
      </w:tr>
      <w:tr w:rsidR="00D44E56" w:rsidRPr="005B7A91" w:rsidTr="00D44E56">
        <w:trPr>
          <w:trHeight w:val="84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44E56" w:rsidRPr="005B7A91" w:rsidRDefault="00D44E56" w:rsidP="00D44E5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rPr>
                <w:sz w:val="24"/>
                <w:szCs w:val="24"/>
              </w:rPr>
            </w:pPr>
          </w:p>
        </w:tc>
      </w:tr>
      <w:tr w:rsidR="00D44E56" w:rsidRPr="005B7A91" w:rsidTr="00D44E56">
        <w:trPr>
          <w:trHeight w:val="30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spacing w:line="304" w:lineRule="exact"/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260" w:type="dxa"/>
            <w:vAlign w:val="bottom"/>
          </w:tcPr>
          <w:p w:rsidR="00D44E56" w:rsidRPr="005B7A91" w:rsidRDefault="00D44E56" w:rsidP="00D44E56">
            <w:pPr>
              <w:spacing w:line="30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  <w:lang w:val="ru-RU"/>
              </w:rPr>
              <w:t>3 – 20 %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  <w:lang w:val="ru-RU"/>
              </w:rPr>
              <w:t>3 – 20 %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spacing w:line="304" w:lineRule="exact"/>
              <w:ind w:left="10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2 – 7,5 %</w:t>
            </w:r>
          </w:p>
        </w:tc>
      </w:tr>
      <w:tr w:rsidR="00D76AEA" w:rsidRPr="005B7A91" w:rsidTr="00D44E56">
        <w:trPr>
          <w:trHeight w:val="103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AEA" w:rsidRPr="005B7A91" w:rsidRDefault="00D76AEA" w:rsidP="00D44E5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76AEA" w:rsidRPr="005B7A91" w:rsidRDefault="00D76AEA" w:rsidP="00D44E5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AEA" w:rsidRPr="005B7A91" w:rsidRDefault="00D76AEA" w:rsidP="00D44E5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AEA" w:rsidRPr="005B7A91" w:rsidRDefault="00D76AEA" w:rsidP="00D44E5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6AEA" w:rsidRPr="005B7A91" w:rsidRDefault="00D76AEA" w:rsidP="00D44E56">
            <w:pPr>
              <w:rPr>
                <w:sz w:val="24"/>
                <w:szCs w:val="24"/>
              </w:rPr>
            </w:pPr>
          </w:p>
        </w:tc>
      </w:tr>
    </w:tbl>
    <w:p w:rsidR="00D76AEA" w:rsidRPr="005B7A91" w:rsidRDefault="00D76AEA" w:rsidP="00D76AEA">
      <w:pPr>
        <w:spacing w:line="319" w:lineRule="exact"/>
        <w:rPr>
          <w:sz w:val="24"/>
          <w:szCs w:val="24"/>
          <w:lang w:val="ru-RU"/>
        </w:rPr>
      </w:pPr>
    </w:p>
    <w:p w:rsidR="00D76AEA" w:rsidRPr="005B7A91" w:rsidRDefault="00D76AEA" w:rsidP="00D76AEA">
      <w:pPr>
        <w:spacing w:line="319" w:lineRule="exact"/>
        <w:rPr>
          <w:sz w:val="24"/>
          <w:szCs w:val="24"/>
          <w:lang w:val="ru-RU"/>
        </w:rPr>
      </w:pPr>
    </w:p>
    <w:p w:rsidR="00D44E56" w:rsidRPr="005B7A91" w:rsidRDefault="00D44E56" w:rsidP="00D76AEA">
      <w:pPr>
        <w:spacing w:line="319" w:lineRule="exact"/>
        <w:rPr>
          <w:sz w:val="24"/>
          <w:szCs w:val="24"/>
          <w:lang w:val="ru-RU"/>
        </w:rPr>
      </w:pPr>
    </w:p>
    <w:p w:rsidR="00D44E56" w:rsidRPr="005B7A91" w:rsidRDefault="00D44E56" w:rsidP="00D76AEA">
      <w:pPr>
        <w:spacing w:line="319" w:lineRule="exact"/>
        <w:rPr>
          <w:sz w:val="24"/>
          <w:szCs w:val="24"/>
          <w:lang w:val="ru-RU"/>
        </w:rPr>
      </w:pPr>
    </w:p>
    <w:p w:rsidR="00D76AEA" w:rsidRPr="005B7A91" w:rsidRDefault="00D76AEA" w:rsidP="00D76AEA">
      <w:pPr>
        <w:spacing w:line="319" w:lineRule="exact"/>
        <w:rPr>
          <w:sz w:val="24"/>
          <w:szCs w:val="24"/>
          <w:lang w:val="ru-RU"/>
        </w:rPr>
      </w:pPr>
    </w:p>
    <w:p w:rsidR="00D44E56" w:rsidRPr="005B7A91" w:rsidRDefault="00D44E56" w:rsidP="00D44E56">
      <w:pPr>
        <w:ind w:left="42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Педагоги, занимающиеся научной деятельностью, обучаясь в аспирантуре</w:t>
      </w:r>
    </w:p>
    <w:p w:rsidR="00D44E56" w:rsidRPr="005B7A91" w:rsidRDefault="00D44E56" w:rsidP="00D44E56">
      <w:pPr>
        <w:spacing w:line="200" w:lineRule="exact"/>
        <w:rPr>
          <w:sz w:val="24"/>
          <w:szCs w:val="24"/>
          <w:lang w:val="ru-RU"/>
        </w:rPr>
      </w:pPr>
    </w:p>
    <w:p w:rsidR="00D44E56" w:rsidRPr="005B7A91" w:rsidRDefault="00D44E56" w:rsidP="00D44E56">
      <w:pPr>
        <w:spacing w:line="207" w:lineRule="exact"/>
        <w:rPr>
          <w:sz w:val="24"/>
          <w:szCs w:val="24"/>
          <w:lang w:val="ru-RU"/>
        </w:rPr>
      </w:pPr>
    </w:p>
    <w:tbl>
      <w:tblPr>
        <w:tblW w:w="9783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700"/>
        <w:gridCol w:w="5213"/>
        <w:gridCol w:w="2410"/>
      </w:tblGrid>
      <w:tr w:rsidR="00D44E56" w:rsidRPr="005B7A91" w:rsidTr="00D44E56">
        <w:trPr>
          <w:trHeight w:val="32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№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Фамилия</w:t>
            </w:r>
          </w:p>
        </w:tc>
        <w:tc>
          <w:tcPr>
            <w:tcW w:w="521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ind w:left="14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Название диссертации</w:t>
            </w: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Кандидатская или</w:t>
            </w:r>
          </w:p>
        </w:tc>
      </w:tr>
      <w:tr w:rsidR="00D44E56" w:rsidRPr="005B7A91" w:rsidTr="00D44E56">
        <w:trPr>
          <w:trHeight w:val="3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И.О.</w:t>
            </w:r>
          </w:p>
        </w:tc>
        <w:tc>
          <w:tcPr>
            <w:tcW w:w="5213" w:type="dxa"/>
            <w:tcBorders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докторская</w:t>
            </w:r>
          </w:p>
        </w:tc>
      </w:tr>
      <w:tr w:rsidR="00D44E56" w:rsidRPr="005B7A91" w:rsidTr="00D44E56">
        <w:trPr>
          <w:trHeight w:val="5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rPr>
                <w:sz w:val="24"/>
                <w:szCs w:val="24"/>
              </w:rPr>
            </w:pPr>
          </w:p>
        </w:tc>
        <w:tc>
          <w:tcPr>
            <w:tcW w:w="52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4E56" w:rsidRPr="005B7A91" w:rsidRDefault="00D44E56" w:rsidP="00D44E56">
            <w:pPr>
              <w:rPr>
                <w:sz w:val="24"/>
                <w:szCs w:val="24"/>
              </w:rPr>
            </w:pPr>
          </w:p>
        </w:tc>
      </w:tr>
      <w:tr w:rsidR="002129FF" w:rsidRPr="005B7A91" w:rsidTr="00D44E56">
        <w:trPr>
          <w:trHeight w:val="3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29FF" w:rsidRPr="005B7A91" w:rsidRDefault="002129FF" w:rsidP="00D44E56">
            <w:pPr>
              <w:spacing w:line="301" w:lineRule="exact"/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129FF" w:rsidRPr="005B7A91" w:rsidRDefault="002129FF" w:rsidP="00D44E56">
            <w:pPr>
              <w:spacing w:line="301" w:lineRule="exact"/>
              <w:ind w:left="8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Грибакин Е.Ю.</w:t>
            </w:r>
          </w:p>
        </w:tc>
        <w:tc>
          <w:tcPr>
            <w:tcW w:w="5213" w:type="dxa"/>
            <w:tcBorders>
              <w:right w:val="single" w:sz="8" w:space="0" w:color="auto"/>
            </w:tcBorders>
            <w:vAlign w:val="bottom"/>
          </w:tcPr>
          <w:p w:rsidR="002129FF" w:rsidRPr="005B7A91" w:rsidRDefault="002129FF" w:rsidP="002129FF">
            <w:pPr>
              <w:spacing w:line="301" w:lineRule="exact"/>
              <w:ind w:left="10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 xml:space="preserve">«Образование и педагогические </w:t>
            </w:r>
            <w:proofErr w:type="gramStart"/>
            <w:r w:rsidRPr="005B7A91">
              <w:rPr>
                <w:sz w:val="24"/>
                <w:szCs w:val="24"/>
                <w:lang w:val="ru-RU"/>
              </w:rPr>
              <w:t>науки»</w:t>
            </w:r>
            <w:r w:rsidRPr="005B7A91">
              <w:rPr>
                <w:sz w:val="24"/>
                <w:szCs w:val="24"/>
                <w:lang w:val="ru-RU"/>
              </w:rPr>
              <w:br/>
              <w:t>Профиль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>: «Теория и методика профессионального образования»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2129FF" w:rsidRPr="005B7A91" w:rsidRDefault="002129FF" w:rsidP="00D44E56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Кандидатская</w:t>
            </w:r>
          </w:p>
        </w:tc>
      </w:tr>
      <w:tr w:rsidR="002129FF" w:rsidRPr="005B7A91" w:rsidTr="00D44E56">
        <w:trPr>
          <w:trHeight w:val="24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29FF" w:rsidRPr="005B7A91" w:rsidRDefault="002129FF" w:rsidP="00D44E5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129FF" w:rsidRPr="005B7A91" w:rsidRDefault="002129FF" w:rsidP="00D44E56">
            <w:pPr>
              <w:spacing w:line="240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5213" w:type="dxa"/>
            <w:tcBorders>
              <w:right w:val="single" w:sz="8" w:space="0" w:color="auto"/>
            </w:tcBorders>
            <w:vAlign w:val="bottom"/>
          </w:tcPr>
          <w:p w:rsidR="002129FF" w:rsidRPr="005B7A91" w:rsidRDefault="002129FF" w:rsidP="002129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2129FF" w:rsidRPr="005B7A91" w:rsidRDefault="002129FF" w:rsidP="00D44E56">
            <w:pPr>
              <w:rPr>
                <w:sz w:val="24"/>
                <w:szCs w:val="24"/>
                <w:lang w:val="ru-RU"/>
              </w:rPr>
            </w:pPr>
          </w:p>
        </w:tc>
      </w:tr>
      <w:tr w:rsidR="002129FF" w:rsidRPr="005B7A91" w:rsidTr="00D44E56">
        <w:trPr>
          <w:trHeight w:val="3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29FF" w:rsidRPr="005B7A91" w:rsidRDefault="002129FF" w:rsidP="00D44E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129FF" w:rsidRPr="005B7A91" w:rsidRDefault="002129FF" w:rsidP="00D44E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13" w:type="dxa"/>
            <w:tcBorders>
              <w:right w:val="single" w:sz="8" w:space="0" w:color="auto"/>
            </w:tcBorders>
            <w:vAlign w:val="bottom"/>
          </w:tcPr>
          <w:p w:rsidR="002129FF" w:rsidRPr="005B7A91" w:rsidRDefault="002129FF" w:rsidP="002129FF">
            <w:pPr>
              <w:spacing w:line="301" w:lineRule="exact"/>
              <w:ind w:left="10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2129FF" w:rsidRPr="005B7A91" w:rsidRDefault="002129FF" w:rsidP="00D44E56">
            <w:pPr>
              <w:rPr>
                <w:sz w:val="24"/>
                <w:szCs w:val="24"/>
                <w:lang w:val="ru-RU"/>
              </w:rPr>
            </w:pPr>
          </w:p>
        </w:tc>
      </w:tr>
      <w:tr w:rsidR="002129FF" w:rsidRPr="005B7A91" w:rsidTr="00D44E56">
        <w:trPr>
          <w:trHeight w:val="6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29FF" w:rsidRPr="005B7A91" w:rsidRDefault="002129FF" w:rsidP="00D44E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29FF" w:rsidRPr="005B7A91" w:rsidRDefault="002129FF" w:rsidP="00D44E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29FF" w:rsidRPr="005B7A91" w:rsidRDefault="002129FF" w:rsidP="002129FF">
            <w:pPr>
              <w:spacing w:line="240" w:lineRule="exact"/>
              <w:ind w:left="10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29FF" w:rsidRPr="005B7A91" w:rsidRDefault="002129FF" w:rsidP="00D44E56">
            <w:pPr>
              <w:rPr>
                <w:sz w:val="24"/>
                <w:szCs w:val="24"/>
                <w:lang w:val="ru-RU"/>
              </w:rPr>
            </w:pPr>
          </w:p>
        </w:tc>
      </w:tr>
      <w:tr w:rsidR="002129FF" w:rsidRPr="005B7A91" w:rsidTr="00D44E56">
        <w:trPr>
          <w:trHeight w:val="3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29FF" w:rsidRPr="005B7A91" w:rsidRDefault="002129FF" w:rsidP="00D44E56">
            <w:pPr>
              <w:spacing w:line="301" w:lineRule="exact"/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129FF" w:rsidRPr="005B7A91" w:rsidRDefault="002129FF" w:rsidP="00D44E56">
            <w:pPr>
              <w:spacing w:line="301" w:lineRule="exact"/>
              <w:ind w:left="8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Кадямова О.Р.</w:t>
            </w:r>
          </w:p>
        </w:tc>
        <w:tc>
          <w:tcPr>
            <w:tcW w:w="5213" w:type="dxa"/>
            <w:tcBorders>
              <w:right w:val="single" w:sz="8" w:space="0" w:color="auto"/>
            </w:tcBorders>
            <w:vAlign w:val="bottom"/>
          </w:tcPr>
          <w:p w:rsidR="002129FF" w:rsidRPr="005B7A91" w:rsidRDefault="002129FF" w:rsidP="002129FF">
            <w:pPr>
              <w:spacing w:line="301" w:lineRule="exact"/>
              <w:ind w:left="10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Порядок слов в вопросительном русском предложении.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2129FF" w:rsidRPr="005B7A91" w:rsidRDefault="002129FF" w:rsidP="00D44E56">
            <w:pPr>
              <w:spacing w:line="301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Кандидатская</w:t>
            </w:r>
          </w:p>
        </w:tc>
      </w:tr>
      <w:tr w:rsidR="002129FF" w:rsidRPr="005B7A91" w:rsidTr="00D44E56">
        <w:trPr>
          <w:trHeight w:val="24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29FF" w:rsidRPr="005B7A91" w:rsidRDefault="002129FF" w:rsidP="00D44E5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129FF" w:rsidRPr="005B7A91" w:rsidRDefault="002129FF" w:rsidP="00D44E56">
            <w:pPr>
              <w:spacing w:line="240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5213" w:type="dxa"/>
            <w:tcBorders>
              <w:right w:val="single" w:sz="8" w:space="0" w:color="auto"/>
            </w:tcBorders>
            <w:vAlign w:val="bottom"/>
          </w:tcPr>
          <w:p w:rsidR="002129FF" w:rsidRPr="005B7A91" w:rsidRDefault="002129FF" w:rsidP="002129FF">
            <w:pPr>
              <w:spacing w:line="240" w:lineRule="exact"/>
              <w:ind w:left="10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Профиль: «Филология. Естествознание»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2129FF" w:rsidRPr="005B7A91" w:rsidRDefault="002129FF" w:rsidP="00D44E56">
            <w:pPr>
              <w:rPr>
                <w:sz w:val="24"/>
                <w:szCs w:val="24"/>
                <w:lang w:val="ru-RU"/>
              </w:rPr>
            </w:pPr>
          </w:p>
        </w:tc>
      </w:tr>
      <w:tr w:rsidR="002129FF" w:rsidRPr="005B7A91" w:rsidTr="00D44E56">
        <w:trPr>
          <w:trHeight w:val="3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29FF" w:rsidRPr="005B7A91" w:rsidRDefault="002129FF" w:rsidP="00D44E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129FF" w:rsidRPr="005B7A91" w:rsidRDefault="002129FF" w:rsidP="00D44E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13" w:type="dxa"/>
            <w:tcBorders>
              <w:right w:val="single" w:sz="8" w:space="0" w:color="auto"/>
            </w:tcBorders>
            <w:vAlign w:val="bottom"/>
          </w:tcPr>
          <w:p w:rsidR="002129FF" w:rsidRPr="005B7A91" w:rsidRDefault="002129FF" w:rsidP="00D44E56">
            <w:pPr>
              <w:spacing w:line="308" w:lineRule="exact"/>
              <w:ind w:left="10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2129FF" w:rsidRPr="005B7A91" w:rsidRDefault="002129FF" w:rsidP="00D44E56">
            <w:pPr>
              <w:rPr>
                <w:sz w:val="24"/>
                <w:szCs w:val="24"/>
                <w:lang w:val="ru-RU"/>
              </w:rPr>
            </w:pPr>
          </w:p>
        </w:tc>
      </w:tr>
      <w:tr w:rsidR="002129FF" w:rsidRPr="005B7A91" w:rsidTr="00D44E56">
        <w:trPr>
          <w:trHeight w:val="5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29FF" w:rsidRPr="005B7A91" w:rsidRDefault="002129FF" w:rsidP="00D44E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29FF" w:rsidRPr="005B7A91" w:rsidRDefault="002129FF" w:rsidP="00D44E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29FF" w:rsidRPr="005B7A91" w:rsidRDefault="002129FF" w:rsidP="00D44E5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29FF" w:rsidRPr="005B7A91" w:rsidRDefault="002129FF" w:rsidP="00D44E56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D44E56" w:rsidRPr="005B7A91" w:rsidRDefault="00D44E56" w:rsidP="00D76AEA">
      <w:pPr>
        <w:spacing w:line="319" w:lineRule="exact"/>
        <w:rPr>
          <w:sz w:val="24"/>
          <w:szCs w:val="24"/>
          <w:lang w:val="ru-RU"/>
        </w:rPr>
      </w:pPr>
    </w:p>
    <w:p w:rsidR="00D44E56" w:rsidRPr="005B7A91" w:rsidRDefault="00D44E56" w:rsidP="00D76AEA">
      <w:pPr>
        <w:spacing w:line="319" w:lineRule="exact"/>
        <w:rPr>
          <w:sz w:val="24"/>
          <w:szCs w:val="24"/>
          <w:lang w:val="ru-RU"/>
        </w:rPr>
      </w:pPr>
    </w:p>
    <w:p w:rsidR="00B2495A" w:rsidRPr="005B7A91" w:rsidRDefault="00B2495A" w:rsidP="00B2495A">
      <w:pPr>
        <w:ind w:left="16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Наличие публичных отчётов в 2015 -2016 учебном году:</w:t>
      </w:r>
    </w:p>
    <w:p w:rsidR="00B2495A" w:rsidRPr="005B7A91" w:rsidRDefault="00B2495A" w:rsidP="00B2495A">
      <w:pPr>
        <w:spacing w:line="8" w:lineRule="exact"/>
        <w:rPr>
          <w:sz w:val="24"/>
          <w:szCs w:val="24"/>
          <w:lang w:val="ru-RU"/>
        </w:rPr>
      </w:pPr>
    </w:p>
    <w:p w:rsidR="00B2495A" w:rsidRPr="005B7A91" w:rsidRDefault="00B2495A" w:rsidP="00B2495A">
      <w:pPr>
        <w:spacing w:line="234" w:lineRule="auto"/>
        <w:ind w:left="160" w:right="400" w:firstLine="7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lastRenderedPageBreak/>
        <w:t>Ежегодный Аналитический отчёт о деятельности и акт самообследования за 2015-2016 учебный год размещён:</w:t>
      </w:r>
    </w:p>
    <w:p w:rsidR="00B2495A" w:rsidRPr="005B7A91" w:rsidRDefault="00B2495A" w:rsidP="00B2495A">
      <w:pPr>
        <w:spacing w:line="276" w:lineRule="auto"/>
        <w:ind w:firstLine="567"/>
        <w:jc w:val="both"/>
        <w:rPr>
          <w:color w:val="0070C0"/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1.на сайте школы </w:t>
      </w:r>
      <w:r w:rsidRPr="005B7A91">
        <w:rPr>
          <w:color w:val="0070C0"/>
          <w:sz w:val="24"/>
          <w:szCs w:val="24"/>
          <w:lang w:val="ru-RU"/>
        </w:rPr>
        <w:t>www.dimtatscola22.narod.ru/sveden.html</w:t>
      </w:r>
    </w:p>
    <w:p w:rsidR="00B2495A" w:rsidRPr="005B7A91" w:rsidRDefault="00B2495A" w:rsidP="00A72B8C">
      <w:pPr>
        <w:numPr>
          <w:ilvl w:val="0"/>
          <w:numId w:val="6"/>
        </w:numPr>
        <w:tabs>
          <w:tab w:val="left" w:pos="820"/>
        </w:tabs>
        <w:ind w:left="820" w:hanging="347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Представлен на родительских собраниях сентябрь 2016 год</w:t>
      </w:r>
    </w:p>
    <w:p w:rsidR="00B2495A" w:rsidRPr="005B7A91" w:rsidRDefault="00B2495A" w:rsidP="00B2495A">
      <w:pPr>
        <w:pStyle w:val="a8"/>
        <w:spacing w:line="319" w:lineRule="exact"/>
        <w:rPr>
          <w:sz w:val="24"/>
          <w:szCs w:val="24"/>
          <w:lang w:val="ru-RU"/>
        </w:rPr>
      </w:pPr>
    </w:p>
    <w:p w:rsidR="00B2495A" w:rsidRPr="005B7A91" w:rsidRDefault="00B2495A" w:rsidP="00B2495A">
      <w:pPr>
        <w:rPr>
          <w:sz w:val="24"/>
          <w:szCs w:val="24"/>
          <w:lang w:val="ru-RU"/>
        </w:rPr>
      </w:pPr>
    </w:p>
    <w:p w:rsidR="00B2495A" w:rsidRPr="005B7A91" w:rsidRDefault="00B2495A" w:rsidP="00B2495A">
      <w:pPr>
        <w:rPr>
          <w:sz w:val="24"/>
          <w:szCs w:val="24"/>
          <w:lang w:val="ru-RU"/>
        </w:rPr>
      </w:pPr>
    </w:p>
    <w:p w:rsidR="00B2495A" w:rsidRPr="005B7A91" w:rsidRDefault="00B2495A" w:rsidP="00B2495A">
      <w:pPr>
        <w:ind w:left="18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Информационное сопровождение сайта МБОК СШ №22 им. Г.Тукая</w:t>
      </w:r>
    </w:p>
    <w:p w:rsidR="00B2495A" w:rsidRPr="005B7A91" w:rsidRDefault="00B2495A" w:rsidP="00B2495A">
      <w:pPr>
        <w:spacing w:line="8" w:lineRule="exact"/>
        <w:rPr>
          <w:sz w:val="24"/>
          <w:szCs w:val="24"/>
          <w:lang w:val="ru-RU"/>
        </w:rPr>
      </w:pPr>
    </w:p>
    <w:p w:rsidR="00B2495A" w:rsidRPr="005B7A91" w:rsidRDefault="00B2495A" w:rsidP="00B2495A">
      <w:pPr>
        <w:spacing w:line="238" w:lineRule="auto"/>
        <w:ind w:left="120" w:right="28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На сайте расположены следующие разделы: «Главная страница», где размещены приветствие, ссылки на «электронный банк проблем», «Сетевой город. Образование». Сайт делится на несколько разделов. В разделах представлена образовательная деятельность школы, в том числе нормативно-правовые документы, информация о школе и предоставляемых образовательных </w:t>
      </w:r>
      <w:proofErr w:type="gramStart"/>
      <w:r w:rsidRPr="005B7A91">
        <w:rPr>
          <w:sz w:val="24"/>
          <w:szCs w:val="24"/>
          <w:lang w:val="ru-RU"/>
        </w:rPr>
        <w:t>услугах..</w:t>
      </w:r>
      <w:proofErr w:type="gramEnd"/>
    </w:p>
    <w:p w:rsidR="00B2495A" w:rsidRPr="005B7A91" w:rsidRDefault="00B2495A" w:rsidP="00B2495A">
      <w:pPr>
        <w:spacing w:line="19" w:lineRule="exact"/>
        <w:rPr>
          <w:sz w:val="24"/>
          <w:szCs w:val="24"/>
          <w:lang w:val="ru-RU"/>
        </w:rPr>
      </w:pPr>
    </w:p>
    <w:p w:rsidR="00B2495A" w:rsidRPr="005B7A91" w:rsidRDefault="00B2495A" w:rsidP="00A72B8C">
      <w:pPr>
        <w:numPr>
          <w:ilvl w:val="0"/>
          <w:numId w:val="7"/>
        </w:numPr>
        <w:tabs>
          <w:tab w:val="left" w:pos="520"/>
        </w:tabs>
        <w:spacing w:line="238" w:lineRule="auto"/>
        <w:ind w:left="120" w:right="280" w:hanging="7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На сайте отражается и воспитательная работа школы. Еженедельно обновляется информация в разделе «Новости», где отражены наиболее значимые события в жизни МБОУ СШ №22 им. Г.Тукая. В разделе «Для родителей» представлены рекомендации психологической службы по обучению и воспитанию ребенка. Имеется страница о ГИА для выпускников и их родителей.  Обратная связь осуществляется при помощи разделов «Контакты», «Гостевая книга». Также имеются «Полезные ссылки» на которых представлены основные Интернет-ресурсы.</w:t>
      </w:r>
    </w:p>
    <w:p w:rsidR="00B2495A" w:rsidRPr="005B7A91" w:rsidRDefault="00B2495A" w:rsidP="00B2495A">
      <w:pPr>
        <w:rPr>
          <w:sz w:val="24"/>
          <w:szCs w:val="24"/>
          <w:lang w:val="ru-RU"/>
        </w:rPr>
      </w:pPr>
    </w:p>
    <w:p w:rsidR="003871BF" w:rsidRPr="005B7A91" w:rsidRDefault="003871BF" w:rsidP="00B2495A">
      <w:pPr>
        <w:rPr>
          <w:sz w:val="24"/>
          <w:szCs w:val="24"/>
          <w:lang w:val="ru-RU"/>
        </w:rPr>
      </w:pPr>
    </w:p>
    <w:p w:rsidR="003871BF" w:rsidRPr="005B7A91" w:rsidRDefault="003871BF" w:rsidP="00B2495A">
      <w:pPr>
        <w:rPr>
          <w:sz w:val="24"/>
          <w:szCs w:val="24"/>
          <w:lang w:val="ru-RU"/>
        </w:rPr>
      </w:pPr>
    </w:p>
    <w:p w:rsidR="003871BF" w:rsidRPr="005B7A91" w:rsidRDefault="003871BF" w:rsidP="00B2495A">
      <w:pPr>
        <w:rPr>
          <w:sz w:val="24"/>
          <w:szCs w:val="24"/>
          <w:lang w:val="ru-RU"/>
        </w:rPr>
      </w:pPr>
    </w:p>
    <w:p w:rsidR="003871BF" w:rsidRPr="005B7A91" w:rsidRDefault="003871BF" w:rsidP="00B2495A">
      <w:pPr>
        <w:rPr>
          <w:sz w:val="24"/>
          <w:szCs w:val="24"/>
          <w:lang w:val="ru-RU"/>
        </w:rPr>
      </w:pPr>
    </w:p>
    <w:p w:rsidR="003871BF" w:rsidRPr="005B7A91" w:rsidRDefault="003871BF" w:rsidP="00B2495A">
      <w:pPr>
        <w:rPr>
          <w:sz w:val="24"/>
          <w:szCs w:val="24"/>
          <w:lang w:val="ru-RU"/>
        </w:rPr>
      </w:pPr>
    </w:p>
    <w:p w:rsidR="00B2495A" w:rsidRPr="005B7A91" w:rsidRDefault="00B2495A" w:rsidP="00B2495A">
      <w:pPr>
        <w:ind w:left="48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Глава </w:t>
      </w:r>
      <w:r w:rsidRPr="005B7A91">
        <w:rPr>
          <w:b/>
          <w:bCs/>
          <w:sz w:val="24"/>
          <w:szCs w:val="24"/>
        </w:rPr>
        <w:t>II</w:t>
      </w:r>
      <w:r w:rsidRPr="005B7A91">
        <w:rPr>
          <w:b/>
          <w:bCs/>
          <w:sz w:val="24"/>
          <w:szCs w:val="24"/>
          <w:lang w:val="ru-RU"/>
        </w:rPr>
        <w:t>. Аналитическое обоснование Образовательной программы</w:t>
      </w:r>
    </w:p>
    <w:p w:rsidR="003871BF" w:rsidRPr="005B7A91" w:rsidRDefault="003871BF" w:rsidP="003871BF">
      <w:pPr>
        <w:ind w:right="160"/>
        <w:jc w:val="center"/>
        <w:rPr>
          <w:b/>
          <w:bCs/>
          <w:sz w:val="24"/>
          <w:szCs w:val="24"/>
          <w:u w:val="single"/>
          <w:lang w:val="ru-RU"/>
        </w:rPr>
      </w:pPr>
      <w:r w:rsidRPr="005B7A91">
        <w:rPr>
          <w:b/>
          <w:bCs/>
          <w:sz w:val="24"/>
          <w:szCs w:val="24"/>
          <w:u w:val="single"/>
          <w:lang w:val="ru-RU"/>
        </w:rPr>
        <w:t>2.1. Здоровье учащихся.</w:t>
      </w:r>
    </w:p>
    <w:p w:rsidR="003871BF" w:rsidRPr="005B7A91" w:rsidRDefault="003871BF" w:rsidP="003871BF">
      <w:pPr>
        <w:ind w:right="160"/>
        <w:jc w:val="center"/>
        <w:rPr>
          <w:sz w:val="24"/>
          <w:szCs w:val="24"/>
          <w:lang w:val="ru-RU"/>
        </w:rPr>
      </w:pPr>
    </w:p>
    <w:p w:rsidR="003871BF" w:rsidRPr="005B7A91" w:rsidRDefault="003871BF" w:rsidP="003871BF">
      <w:pPr>
        <w:spacing w:line="8" w:lineRule="exact"/>
        <w:rPr>
          <w:sz w:val="24"/>
          <w:szCs w:val="24"/>
          <w:lang w:val="ru-RU"/>
        </w:rPr>
      </w:pPr>
    </w:p>
    <w:p w:rsidR="003871BF" w:rsidRPr="005B7A91" w:rsidRDefault="003871BF" w:rsidP="003871BF">
      <w:pPr>
        <w:spacing w:line="236" w:lineRule="auto"/>
        <w:ind w:left="120" w:right="30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Сохранение и укрепление здоровья учащихся – приоритетное направление в работе педагогического коллектива школы, уровень здоровья учащихся – основной критерий при анализе работы и оценке качества образования в МБОУ СШ №22 им. Г.Тукая.</w:t>
      </w:r>
    </w:p>
    <w:p w:rsidR="003871BF" w:rsidRPr="005B7A91" w:rsidRDefault="003871BF" w:rsidP="003871BF">
      <w:pPr>
        <w:spacing w:line="17" w:lineRule="exact"/>
        <w:rPr>
          <w:sz w:val="24"/>
          <w:szCs w:val="24"/>
          <w:lang w:val="ru-RU"/>
        </w:rPr>
      </w:pPr>
    </w:p>
    <w:p w:rsidR="003871BF" w:rsidRPr="005B7A91" w:rsidRDefault="003871BF" w:rsidP="003871BF">
      <w:pPr>
        <w:spacing w:line="234" w:lineRule="auto"/>
        <w:ind w:left="120" w:right="40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Для решения проблемы здорового образа жизни учащихся существует следующая база:</w:t>
      </w:r>
    </w:p>
    <w:p w:rsidR="003871BF" w:rsidRPr="005B7A91" w:rsidRDefault="003871BF" w:rsidP="003871BF">
      <w:pPr>
        <w:spacing w:line="2" w:lineRule="exact"/>
        <w:rPr>
          <w:sz w:val="24"/>
          <w:szCs w:val="24"/>
          <w:lang w:val="ru-RU"/>
        </w:rPr>
      </w:pPr>
    </w:p>
    <w:p w:rsidR="003871BF" w:rsidRPr="005B7A91" w:rsidRDefault="003871BF" w:rsidP="00A72B8C">
      <w:pPr>
        <w:numPr>
          <w:ilvl w:val="0"/>
          <w:numId w:val="8"/>
        </w:numPr>
        <w:tabs>
          <w:tab w:val="left" w:pos="840"/>
        </w:tabs>
        <w:ind w:left="840" w:hanging="367"/>
        <w:rPr>
          <w:sz w:val="24"/>
          <w:szCs w:val="24"/>
        </w:rPr>
      </w:pPr>
      <w:r w:rsidRPr="005B7A91">
        <w:rPr>
          <w:sz w:val="24"/>
          <w:szCs w:val="24"/>
        </w:rPr>
        <w:t>Медицинский кабинет</w:t>
      </w:r>
    </w:p>
    <w:p w:rsidR="003871BF" w:rsidRPr="005B7A91" w:rsidRDefault="003871BF" w:rsidP="00A72B8C">
      <w:pPr>
        <w:numPr>
          <w:ilvl w:val="0"/>
          <w:numId w:val="8"/>
        </w:numPr>
        <w:tabs>
          <w:tab w:val="left" w:pos="840"/>
        </w:tabs>
        <w:ind w:left="840" w:hanging="367"/>
        <w:rPr>
          <w:sz w:val="24"/>
          <w:szCs w:val="24"/>
        </w:rPr>
      </w:pPr>
      <w:r w:rsidRPr="005B7A91">
        <w:rPr>
          <w:sz w:val="24"/>
          <w:szCs w:val="24"/>
        </w:rPr>
        <w:t xml:space="preserve">Процедурный кабинет </w:t>
      </w:r>
    </w:p>
    <w:p w:rsidR="003871BF" w:rsidRPr="005B7A91" w:rsidRDefault="003871BF" w:rsidP="00A72B8C">
      <w:pPr>
        <w:numPr>
          <w:ilvl w:val="0"/>
          <w:numId w:val="8"/>
        </w:numPr>
        <w:tabs>
          <w:tab w:val="left" w:pos="840"/>
        </w:tabs>
        <w:ind w:left="840" w:hanging="367"/>
        <w:rPr>
          <w:sz w:val="24"/>
          <w:szCs w:val="24"/>
        </w:rPr>
      </w:pPr>
      <w:r w:rsidRPr="005B7A91">
        <w:rPr>
          <w:sz w:val="24"/>
          <w:szCs w:val="24"/>
        </w:rPr>
        <w:t xml:space="preserve">Кабинет психолога </w:t>
      </w:r>
    </w:p>
    <w:p w:rsidR="003871BF" w:rsidRPr="005B7A91" w:rsidRDefault="003871BF" w:rsidP="00A72B8C">
      <w:pPr>
        <w:numPr>
          <w:ilvl w:val="0"/>
          <w:numId w:val="8"/>
        </w:numPr>
        <w:tabs>
          <w:tab w:val="left" w:pos="840"/>
        </w:tabs>
        <w:ind w:left="840" w:hanging="367"/>
        <w:rPr>
          <w:sz w:val="24"/>
          <w:szCs w:val="24"/>
        </w:rPr>
      </w:pPr>
      <w:r w:rsidRPr="005B7A91">
        <w:rPr>
          <w:sz w:val="24"/>
          <w:szCs w:val="24"/>
        </w:rPr>
        <w:t>Спортивный зал</w:t>
      </w:r>
    </w:p>
    <w:p w:rsidR="003871BF" w:rsidRPr="005B7A91" w:rsidRDefault="003871BF" w:rsidP="003871BF">
      <w:pPr>
        <w:spacing w:line="1" w:lineRule="exact"/>
        <w:rPr>
          <w:sz w:val="24"/>
          <w:szCs w:val="24"/>
        </w:rPr>
      </w:pPr>
    </w:p>
    <w:p w:rsidR="003871BF" w:rsidRPr="005B7A91" w:rsidRDefault="003871BF" w:rsidP="00A72B8C">
      <w:pPr>
        <w:numPr>
          <w:ilvl w:val="0"/>
          <w:numId w:val="8"/>
        </w:numPr>
        <w:tabs>
          <w:tab w:val="left" w:pos="840"/>
        </w:tabs>
        <w:ind w:left="840" w:hanging="367"/>
        <w:rPr>
          <w:sz w:val="24"/>
          <w:szCs w:val="24"/>
        </w:rPr>
      </w:pPr>
      <w:r w:rsidRPr="005B7A91">
        <w:rPr>
          <w:sz w:val="24"/>
          <w:szCs w:val="24"/>
        </w:rPr>
        <w:t>Спортивная площадка</w:t>
      </w:r>
    </w:p>
    <w:p w:rsidR="00B2495A" w:rsidRPr="005B7A91" w:rsidRDefault="00B2495A" w:rsidP="00B2495A">
      <w:pPr>
        <w:rPr>
          <w:sz w:val="24"/>
          <w:szCs w:val="24"/>
          <w:lang w:val="ru-RU"/>
        </w:rPr>
      </w:pPr>
    </w:p>
    <w:p w:rsidR="003871BF" w:rsidRPr="005B7A91" w:rsidRDefault="003871BF" w:rsidP="00A72B8C">
      <w:pPr>
        <w:numPr>
          <w:ilvl w:val="0"/>
          <w:numId w:val="9"/>
        </w:numPr>
        <w:tabs>
          <w:tab w:val="left" w:pos="447"/>
        </w:tabs>
        <w:spacing w:line="238" w:lineRule="auto"/>
        <w:ind w:left="120" w:right="500" w:firstLine="62"/>
        <w:rPr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школе</w:t>
      </w:r>
      <w:proofErr w:type="gramEnd"/>
      <w:r w:rsidRPr="005B7A91">
        <w:rPr>
          <w:sz w:val="24"/>
          <w:szCs w:val="24"/>
          <w:lang w:val="ru-RU"/>
        </w:rPr>
        <w:t xml:space="preserve"> постоянно ведется мониторинг уровня здоровья учащихся. Технология личностно ориентированного образования позволяет обеспечить комфортные условия для обучения учащихся: уровень заболеваний нервной системы – самый низкий по городу. Наибольший процент острых заболеваний приходится на острые респираторные заболевания. Спортивно-оздоровительное направление в воспитательной работе </w:t>
      </w:r>
      <w:proofErr w:type="gramStart"/>
      <w:r w:rsidRPr="005B7A91">
        <w:rPr>
          <w:sz w:val="24"/>
          <w:szCs w:val="24"/>
          <w:lang w:val="ru-RU"/>
        </w:rPr>
        <w:t>школы  занимает</w:t>
      </w:r>
      <w:proofErr w:type="gramEnd"/>
      <w:r w:rsidRPr="005B7A91">
        <w:rPr>
          <w:sz w:val="24"/>
          <w:szCs w:val="24"/>
          <w:lang w:val="ru-RU"/>
        </w:rPr>
        <w:t xml:space="preserve"> не последнее место. Учащиеся школы занимаются самыми разнообразными видами </w:t>
      </w:r>
      <w:proofErr w:type="gramStart"/>
      <w:r w:rsidRPr="005B7A91">
        <w:rPr>
          <w:sz w:val="24"/>
          <w:szCs w:val="24"/>
          <w:lang w:val="ru-RU"/>
        </w:rPr>
        <w:t>спорта ,</w:t>
      </w:r>
      <w:proofErr w:type="gramEnd"/>
      <w:r w:rsidRPr="005B7A91">
        <w:rPr>
          <w:sz w:val="24"/>
          <w:szCs w:val="24"/>
          <w:lang w:val="ru-RU"/>
        </w:rPr>
        <w:t xml:space="preserve"> занимая призовые места в соревнованиях муниципального и регионального уровней.</w:t>
      </w:r>
    </w:p>
    <w:p w:rsidR="003871BF" w:rsidRPr="005B7A91" w:rsidRDefault="003871BF" w:rsidP="003871BF">
      <w:pPr>
        <w:spacing w:line="200" w:lineRule="exact"/>
        <w:rPr>
          <w:sz w:val="24"/>
          <w:szCs w:val="24"/>
          <w:lang w:val="ru-RU"/>
        </w:rPr>
      </w:pPr>
    </w:p>
    <w:p w:rsidR="003871BF" w:rsidRPr="005B7A91" w:rsidRDefault="003871BF" w:rsidP="003871BF">
      <w:pPr>
        <w:spacing w:line="306" w:lineRule="exact"/>
        <w:rPr>
          <w:sz w:val="24"/>
          <w:szCs w:val="24"/>
          <w:lang w:val="ru-RU"/>
        </w:rPr>
      </w:pPr>
    </w:p>
    <w:p w:rsidR="003871BF" w:rsidRPr="005B7A91" w:rsidRDefault="003871BF" w:rsidP="003871BF">
      <w:pPr>
        <w:spacing w:line="237" w:lineRule="auto"/>
        <w:ind w:left="120" w:right="500" w:firstLine="778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Программа развития МБОУ СШ №22 им. </w:t>
      </w:r>
      <w:proofErr w:type="gramStart"/>
      <w:r w:rsidRPr="005B7A91">
        <w:rPr>
          <w:sz w:val="24"/>
          <w:szCs w:val="24"/>
          <w:lang w:val="ru-RU"/>
        </w:rPr>
        <w:t>Г.Тукая  является</w:t>
      </w:r>
      <w:proofErr w:type="gramEnd"/>
      <w:r w:rsidRPr="005B7A91">
        <w:rPr>
          <w:sz w:val="24"/>
          <w:szCs w:val="24"/>
          <w:lang w:val="ru-RU"/>
        </w:rPr>
        <w:t xml:space="preserve"> основой организации работы по всем направлениям Программы, в том числе и в </w:t>
      </w:r>
      <w:r w:rsidRPr="005B7A91">
        <w:rPr>
          <w:sz w:val="24"/>
          <w:szCs w:val="24"/>
          <w:lang w:val="ru-RU"/>
        </w:rPr>
        <w:lastRenderedPageBreak/>
        <w:t>направлении сохранения и укрепления здоровья учащихся. Данный раздел в Программе представляет систему, совокупность методов, направленных на:</w:t>
      </w:r>
    </w:p>
    <w:p w:rsidR="003871BF" w:rsidRPr="005B7A91" w:rsidRDefault="003871BF" w:rsidP="003871BF">
      <w:pPr>
        <w:spacing w:line="1" w:lineRule="exact"/>
        <w:rPr>
          <w:sz w:val="24"/>
          <w:szCs w:val="24"/>
          <w:lang w:val="ru-RU"/>
        </w:rPr>
      </w:pPr>
    </w:p>
    <w:p w:rsidR="003871BF" w:rsidRPr="005B7A91" w:rsidRDefault="003871BF" w:rsidP="00A72B8C">
      <w:pPr>
        <w:numPr>
          <w:ilvl w:val="0"/>
          <w:numId w:val="10"/>
        </w:numPr>
        <w:tabs>
          <w:tab w:val="left" w:pos="480"/>
        </w:tabs>
        <w:ind w:left="480" w:hanging="367"/>
        <w:rPr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охрану</w:t>
      </w:r>
      <w:proofErr w:type="gramEnd"/>
      <w:r w:rsidRPr="005B7A91">
        <w:rPr>
          <w:sz w:val="24"/>
          <w:szCs w:val="24"/>
          <w:lang w:val="ru-RU"/>
        </w:rPr>
        <w:t xml:space="preserve"> и укрепление здоровья учащихся;</w:t>
      </w:r>
    </w:p>
    <w:p w:rsidR="003871BF" w:rsidRPr="005B7A91" w:rsidRDefault="003871BF" w:rsidP="003871BF">
      <w:pPr>
        <w:spacing w:line="13" w:lineRule="exact"/>
        <w:rPr>
          <w:sz w:val="24"/>
          <w:szCs w:val="24"/>
          <w:lang w:val="ru-RU"/>
        </w:rPr>
      </w:pPr>
    </w:p>
    <w:p w:rsidR="003871BF" w:rsidRPr="005B7A91" w:rsidRDefault="003871BF" w:rsidP="00A72B8C">
      <w:pPr>
        <w:numPr>
          <w:ilvl w:val="0"/>
          <w:numId w:val="10"/>
        </w:numPr>
        <w:tabs>
          <w:tab w:val="left" w:pos="480"/>
        </w:tabs>
        <w:spacing w:line="237" w:lineRule="auto"/>
        <w:ind w:left="480" w:right="280" w:hanging="367"/>
        <w:jc w:val="both"/>
        <w:rPr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создание</w:t>
      </w:r>
      <w:proofErr w:type="gramEnd"/>
      <w:r w:rsidRPr="005B7A91">
        <w:rPr>
          <w:sz w:val="24"/>
          <w:szCs w:val="24"/>
          <w:lang w:val="ru-RU"/>
        </w:rPr>
        <w:t xml:space="preserve"> оптимальных моделей планирования образовательного процесса, основанных на пропорциональном сочетании учебной нагрузки и различных видов отдыха, в том числе, активных его форм;</w:t>
      </w:r>
    </w:p>
    <w:p w:rsidR="003871BF" w:rsidRPr="005B7A91" w:rsidRDefault="003871BF" w:rsidP="003871BF">
      <w:pPr>
        <w:spacing w:line="13" w:lineRule="exact"/>
        <w:rPr>
          <w:sz w:val="24"/>
          <w:szCs w:val="24"/>
          <w:lang w:val="ru-RU"/>
        </w:rPr>
      </w:pPr>
    </w:p>
    <w:p w:rsidR="003871BF" w:rsidRPr="005B7A91" w:rsidRDefault="003871BF" w:rsidP="00A72B8C">
      <w:pPr>
        <w:numPr>
          <w:ilvl w:val="0"/>
          <w:numId w:val="10"/>
        </w:numPr>
        <w:tabs>
          <w:tab w:val="left" w:pos="480"/>
        </w:tabs>
        <w:spacing w:line="234" w:lineRule="auto"/>
        <w:ind w:left="480" w:right="280" w:hanging="367"/>
        <w:rPr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формирование</w:t>
      </w:r>
      <w:proofErr w:type="gramEnd"/>
      <w:r w:rsidRPr="005B7A91">
        <w:rPr>
          <w:sz w:val="24"/>
          <w:szCs w:val="24"/>
          <w:lang w:val="ru-RU"/>
        </w:rPr>
        <w:t xml:space="preserve"> в сознании учащихся и педагогов ценностей здорового образа жизни.</w:t>
      </w:r>
    </w:p>
    <w:p w:rsidR="003871BF" w:rsidRPr="005B7A91" w:rsidRDefault="003871BF" w:rsidP="003871BF">
      <w:pPr>
        <w:spacing w:line="323" w:lineRule="exact"/>
        <w:rPr>
          <w:sz w:val="24"/>
          <w:szCs w:val="24"/>
          <w:lang w:val="ru-RU"/>
        </w:rPr>
      </w:pPr>
    </w:p>
    <w:p w:rsidR="003871BF" w:rsidRPr="005B7A91" w:rsidRDefault="003871BF" w:rsidP="003871BF">
      <w:pPr>
        <w:ind w:right="180"/>
        <w:jc w:val="center"/>
        <w:rPr>
          <w:sz w:val="24"/>
          <w:szCs w:val="24"/>
        </w:rPr>
      </w:pPr>
      <w:r w:rsidRPr="005B7A91">
        <w:rPr>
          <w:b/>
          <w:bCs/>
          <w:sz w:val="24"/>
          <w:szCs w:val="24"/>
        </w:rPr>
        <w:t>Четкий контроль здоровья учащихся:</w:t>
      </w:r>
    </w:p>
    <w:p w:rsidR="003871BF" w:rsidRPr="005B7A91" w:rsidRDefault="003871BF" w:rsidP="003871BF">
      <w:pPr>
        <w:spacing w:line="34" w:lineRule="exact"/>
        <w:rPr>
          <w:sz w:val="24"/>
          <w:szCs w:val="24"/>
        </w:rPr>
      </w:pPr>
    </w:p>
    <w:p w:rsidR="003871BF" w:rsidRPr="005B7A91" w:rsidRDefault="003871BF" w:rsidP="00A72B8C">
      <w:pPr>
        <w:numPr>
          <w:ilvl w:val="1"/>
          <w:numId w:val="11"/>
        </w:numPr>
        <w:tabs>
          <w:tab w:val="left" w:pos="840"/>
        </w:tabs>
        <w:spacing w:line="228" w:lineRule="auto"/>
        <w:ind w:left="840" w:right="280" w:hanging="367"/>
        <w:rPr>
          <w:rFonts w:eastAsia="Symbol"/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обеспечение</w:t>
      </w:r>
      <w:proofErr w:type="gramEnd"/>
      <w:r w:rsidRPr="005B7A91">
        <w:rPr>
          <w:sz w:val="24"/>
          <w:szCs w:val="24"/>
          <w:lang w:val="ru-RU"/>
        </w:rPr>
        <w:t xml:space="preserve"> условий для проведения ежегодного медицинского осмотра учащихся,</w:t>
      </w:r>
    </w:p>
    <w:p w:rsidR="003871BF" w:rsidRPr="005B7A91" w:rsidRDefault="003871BF" w:rsidP="00A72B8C">
      <w:pPr>
        <w:numPr>
          <w:ilvl w:val="0"/>
          <w:numId w:val="11"/>
        </w:numPr>
        <w:tabs>
          <w:tab w:val="left" w:pos="540"/>
        </w:tabs>
        <w:spacing w:line="238" w:lineRule="auto"/>
        <w:ind w:left="540" w:hanging="367"/>
        <w:rPr>
          <w:rFonts w:eastAsia="Symbol"/>
          <w:sz w:val="24"/>
          <w:szCs w:val="24"/>
        </w:rPr>
      </w:pPr>
      <w:r w:rsidRPr="005B7A91">
        <w:rPr>
          <w:sz w:val="24"/>
          <w:szCs w:val="24"/>
        </w:rPr>
        <w:t>анализ результатов осмотра,</w:t>
      </w:r>
    </w:p>
    <w:p w:rsidR="003871BF" w:rsidRPr="005B7A91" w:rsidRDefault="003871BF" w:rsidP="003871BF">
      <w:pPr>
        <w:spacing w:line="35" w:lineRule="exact"/>
        <w:rPr>
          <w:rFonts w:eastAsia="Symbol"/>
          <w:sz w:val="24"/>
          <w:szCs w:val="24"/>
        </w:rPr>
      </w:pPr>
    </w:p>
    <w:p w:rsidR="003871BF" w:rsidRPr="005B7A91" w:rsidRDefault="003871BF" w:rsidP="00A72B8C">
      <w:pPr>
        <w:numPr>
          <w:ilvl w:val="0"/>
          <w:numId w:val="11"/>
        </w:numPr>
        <w:tabs>
          <w:tab w:val="left" w:pos="540"/>
        </w:tabs>
        <w:spacing w:line="227" w:lineRule="auto"/>
        <w:ind w:left="540" w:right="300" w:hanging="367"/>
        <w:rPr>
          <w:rFonts w:eastAsia="Symbol"/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ведение</w:t>
      </w:r>
      <w:proofErr w:type="gramEnd"/>
      <w:r w:rsidRPr="005B7A91">
        <w:rPr>
          <w:sz w:val="24"/>
          <w:szCs w:val="24"/>
          <w:lang w:val="ru-RU"/>
        </w:rPr>
        <w:t xml:space="preserve"> соответствующей документации: медицинских карт, карт прививок, заполнение странички здоровья в классных журналах</w:t>
      </w:r>
    </w:p>
    <w:p w:rsidR="003871BF" w:rsidRPr="005B7A91" w:rsidRDefault="003871BF" w:rsidP="003871BF">
      <w:pPr>
        <w:spacing w:line="1" w:lineRule="exact"/>
        <w:rPr>
          <w:rFonts w:eastAsia="Symbol"/>
          <w:sz w:val="24"/>
          <w:szCs w:val="24"/>
          <w:lang w:val="ru-RU"/>
        </w:rPr>
      </w:pPr>
    </w:p>
    <w:p w:rsidR="003871BF" w:rsidRPr="005B7A91" w:rsidRDefault="003871BF" w:rsidP="00A72B8C">
      <w:pPr>
        <w:numPr>
          <w:ilvl w:val="0"/>
          <w:numId w:val="11"/>
        </w:numPr>
        <w:tabs>
          <w:tab w:val="left" w:pos="540"/>
        </w:tabs>
        <w:spacing w:line="238" w:lineRule="auto"/>
        <w:ind w:left="540" w:hanging="367"/>
        <w:rPr>
          <w:rFonts w:eastAsia="Symbol"/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планирование</w:t>
      </w:r>
      <w:proofErr w:type="gramEnd"/>
      <w:r w:rsidRPr="005B7A91">
        <w:rPr>
          <w:sz w:val="24"/>
          <w:szCs w:val="24"/>
          <w:lang w:val="ru-RU"/>
        </w:rPr>
        <w:t xml:space="preserve"> и организация учебного процесса с учетом анализа результатов.</w:t>
      </w:r>
    </w:p>
    <w:p w:rsidR="003871BF" w:rsidRPr="005B7A91" w:rsidRDefault="003871BF" w:rsidP="00A72B8C">
      <w:pPr>
        <w:numPr>
          <w:ilvl w:val="0"/>
          <w:numId w:val="11"/>
        </w:numPr>
        <w:tabs>
          <w:tab w:val="left" w:pos="540"/>
        </w:tabs>
        <w:ind w:left="540" w:hanging="367"/>
        <w:rPr>
          <w:rFonts w:eastAsia="Symbol"/>
          <w:sz w:val="24"/>
          <w:szCs w:val="24"/>
        </w:rPr>
      </w:pPr>
      <w:r w:rsidRPr="005B7A91">
        <w:rPr>
          <w:sz w:val="24"/>
          <w:szCs w:val="24"/>
        </w:rPr>
        <w:t>вакцинация учащихся</w:t>
      </w:r>
    </w:p>
    <w:p w:rsidR="003871BF" w:rsidRPr="005B7A91" w:rsidRDefault="003871BF" w:rsidP="00B2495A">
      <w:pPr>
        <w:rPr>
          <w:sz w:val="24"/>
          <w:szCs w:val="24"/>
          <w:lang w:val="ru-RU"/>
        </w:rPr>
      </w:pPr>
    </w:p>
    <w:p w:rsidR="003871BF" w:rsidRPr="005B7A91" w:rsidRDefault="003871BF" w:rsidP="003871BF">
      <w:pPr>
        <w:spacing w:line="235" w:lineRule="auto"/>
        <w:ind w:right="120"/>
        <w:jc w:val="center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Анализ уровня здоровья учащихся МБОУ СШ №22 им. Г.Тукая и планирование образовательной деятельности на данной основе.</w:t>
      </w:r>
    </w:p>
    <w:p w:rsidR="003871BF" w:rsidRPr="005B7A91" w:rsidRDefault="003871BF" w:rsidP="003871BF">
      <w:pPr>
        <w:spacing w:line="332" w:lineRule="exact"/>
        <w:rPr>
          <w:sz w:val="24"/>
          <w:szCs w:val="24"/>
          <w:lang w:val="ru-RU"/>
        </w:rPr>
      </w:pPr>
    </w:p>
    <w:p w:rsidR="003871BF" w:rsidRPr="005B7A91" w:rsidRDefault="003871BF" w:rsidP="003871BF">
      <w:pPr>
        <w:spacing w:line="236" w:lineRule="auto"/>
        <w:ind w:left="180" w:right="28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Сохранение здоровья учащихся – приоритетное направление в управлении качеством образования и непременное его условие. Информационно- аналитическая служба </w:t>
      </w:r>
      <w:r w:rsidR="004B012F" w:rsidRPr="005B7A91">
        <w:rPr>
          <w:sz w:val="24"/>
          <w:szCs w:val="24"/>
          <w:lang w:val="ru-RU"/>
        </w:rPr>
        <w:t xml:space="preserve">школы </w:t>
      </w:r>
      <w:r w:rsidRPr="005B7A91">
        <w:rPr>
          <w:sz w:val="24"/>
          <w:szCs w:val="24"/>
          <w:lang w:val="ru-RU"/>
        </w:rPr>
        <w:t xml:space="preserve">регулярно проводит мониторинг состояния здоровья учащихся, анализирует данные, которые в свою очередь, рассматриваются как основной показатель успешности образовательной деятельности </w:t>
      </w:r>
      <w:r w:rsidR="004B012F" w:rsidRPr="005B7A91">
        <w:rPr>
          <w:sz w:val="24"/>
          <w:szCs w:val="24"/>
          <w:lang w:val="ru-RU"/>
        </w:rPr>
        <w:t>образовательного учреждения</w:t>
      </w:r>
      <w:r w:rsidRPr="005B7A91">
        <w:rPr>
          <w:sz w:val="24"/>
          <w:szCs w:val="24"/>
          <w:lang w:val="ru-RU"/>
        </w:rPr>
        <w:t>.</w:t>
      </w:r>
    </w:p>
    <w:p w:rsidR="003871BF" w:rsidRPr="005B7A91" w:rsidRDefault="003871BF" w:rsidP="003871BF">
      <w:pPr>
        <w:spacing w:line="324" w:lineRule="exact"/>
        <w:rPr>
          <w:sz w:val="24"/>
          <w:szCs w:val="24"/>
          <w:lang w:val="ru-RU"/>
        </w:rPr>
      </w:pPr>
    </w:p>
    <w:p w:rsidR="003871BF" w:rsidRPr="005B7A91" w:rsidRDefault="003871BF" w:rsidP="003871BF">
      <w:pPr>
        <w:ind w:left="240"/>
        <w:rPr>
          <w:sz w:val="24"/>
          <w:szCs w:val="24"/>
        </w:rPr>
      </w:pPr>
      <w:r w:rsidRPr="005B7A91">
        <w:rPr>
          <w:b/>
          <w:bCs/>
          <w:sz w:val="24"/>
          <w:szCs w:val="24"/>
        </w:rPr>
        <w:t>Информационно-просветительская работа:</w:t>
      </w:r>
    </w:p>
    <w:p w:rsidR="003871BF" w:rsidRPr="005B7A91" w:rsidRDefault="003871BF" w:rsidP="00A72B8C">
      <w:pPr>
        <w:numPr>
          <w:ilvl w:val="0"/>
          <w:numId w:val="12"/>
        </w:numPr>
        <w:tabs>
          <w:tab w:val="left" w:pos="840"/>
        </w:tabs>
        <w:ind w:left="840" w:hanging="367"/>
        <w:rPr>
          <w:rFonts w:eastAsia="Symbol"/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проведение</w:t>
      </w:r>
      <w:proofErr w:type="gramEnd"/>
      <w:r w:rsidRPr="005B7A91">
        <w:rPr>
          <w:sz w:val="24"/>
          <w:szCs w:val="24"/>
          <w:lang w:val="ru-RU"/>
        </w:rPr>
        <w:t xml:space="preserve"> классных часов и бесед на тему здорового образа жизни,</w:t>
      </w:r>
    </w:p>
    <w:p w:rsidR="003871BF" w:rsidRPr="005B7A91" w:rsidRDefault="003871BF" w:rsidP="003871BF">
      <w:pPr>
        <w:spacing w:line="32" w:lineRule="exact"/>
        <w:rPr>
          <w:rFonts w:eastAsia="Symbol"/>
          <w:sz w:val="24"/>
          <w:szCs w:val="24"/>
          <w:lang w:val="ru-RU"/>
        </w:rPr>
      </w:pPr>
    </w:p>
    <w:p w:rsidR="003871BF" w:rsidRPr="005B7A91" w:rsidRDefault="003871BF" w:rsidP="00A72B8C">
      <w:pPr>
        <w:numPr>
          <w:ilvl w:val="0"/>
          <w:numId w:val="12"/>
        </w:numPr>
        <w:tabs>
          <w:tab w:val="left" w:pos="832"/>
        </w:tabs>
        <w:spacing w:line="228" w:lineRule="auto"/>
        <w:ind w:left="940" w:right="320" w:hanging="467"/>
        <w:rPr>
          <w:rFonts w:eastAsia="Symbol"/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организация</w:t>
      </w:r>
      <w:proofErr w:type="gramEnd"/>
      <w:r w:rsidRPr="005B7A91">
        <w:rPr>
          <w:sz w:val="24"/>
          <w:szCs w:val="24"/>
          <w:lang w:val="ru-RU"/>
        </w:rPr>
        <w:t xml:space="preserve"> встреч со специалистами – врачами наркологами, гинекологами, педиатрами;</w:t>
      </w:r>
    </w:p>
    <w:p w:rsidR="003871BF" w:rsidRPr="005B7A91" w:rsidRDefault="003871BF" w:rsidP="00A72B8C">
      <w:pPr>
        <w:numPr>
          <w:ilvl w:val="0"/>
          <w:numId w:val="12"/>
        </w:numPr>
        <w:tabs>
          <w:tab w:val="left" w:pos="840"/>
        </w:tabs>
        <w:spacing w:line="238" w:lineRule="auto"/>
        <w:ind w:left="840" w:hanging="367"/>
        <w:rPr>
          <w:rFonts w:eastAsia="Symbol"/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организация</w:t>
      </w:r>
      <w:proofErr w:type="gramEnd"/>
      <w:r w:rsidRPr="005B7A91">
        <w:rPr>
          <w:sz w:val="24"/>
          <w:szCs w:val="24"/>
          <w:lang w:val="ru-RU"/>
        </w:rPr>
        <w:t xml:space="preserve"> конкурсов между классами на тему здорового образа жизни;</w:t>
      </w:r>
    </w:p>
    <w:p w:rsidR="003871BF" w:rsidRPr="005B7A91" w:rsidRDefault="003871BF" w:rsidP="00A72B8C">
      <w:pPr>
        <w:numPr>
          <w:ilvl w:val="0"/>
          <w:numId w:val="12"/>
        </w:numPr>
        <w:tabs>
          <w:tab w:val="left" w:pos="840"/>
        </w:tabs>
        <w:ind w:left="840" w:hanging="367"/>
        <w:rPr>
          <w:rFonts w:eastAsia="Symbol"/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включение</w:t>
      </w:r>
      <w:proofErr w:type="gramEnd"/>
      <w:r w:rsidRPr="005B7A91">
        <w:rPr>
          <w:sz w:val="24"/>
          <w:szCs w:val="24"/>
          <w:lang w:val="ru-RU"/>
        </w:rPr>
        <w:t xml:space="preserve"> данной темы в программу уроков ОБЖ</w:t>
      </w:r>
    </w:p>
    <w:p w:rsidR="003871BF" w:rsidRPr="005B7A91" w:rsidRDefault="003871BF" w:rsidP="00A72B8C">
      <w:pPr>
        <w:numPr>
          <w:ilvl w:val="0"/>
          <w:numId w:val="12"/>
        </w:numPr>
        <w:tabs>
          <w:tab w:val="left" w:pos="840"/>
        </w:tabs>
        <w:spacing w:line="238" w:lineRule="auto"/>
        <w:ind w:left="840" w:hanging="367"/>
        <w:rPr>
          <w:rFonts w:eastAsia="Symbol"/>
          <w:sz w:val="24"/>
          <w:szCs w:val="24"/>
        </w:rPr>
      </w:pPr>
      <w:r w:rsidRPr="005B7A91">
        <w:rPr>
          <w:sz w:val="24"/>
          <w:szCs w:val="24"/>
        </w:rPr>
        <w:t>проведение декад и дней здоровья</w:t>
      </w:r>
    </w:p>
    <w:p w:rsidR="003871BF" w:rsidRPr="005B7A91" w:rsidRDefault="003871BF" w:rsidP="00A72B8C">
      <w:pPr>
        <w:numPr>
          <w:ilvl w:val="0"/>
          <w:numId w:val="12"/>
        </w:numPr>
        <w:tabs>
          <w:tab w:val="left" w:pos="840"/>
        </w:tabs>
        <w:ind w:left="840" w:hanging="367"/>
        <w:rPr>
          <w:rFonts w:eastAsia="Symbol"/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оформление</w:t>
      </w:r>
      <w:proofErr w:type="gramEnd"/>
      <w:r w:rsidRPr="005B7A91">
        <w:rPr>
          <w:sz w:val="24"/>
          <w:szCs w:val="24"/>
          <w:lang w:val="ru-RU"/>
        </w:rPr>
        <w:t xml:space="preserve"> стендов с информацией о здоровье и здоровом образе жизни</w:t>
      </w:r>
    </w:p>
    <w:p w:rsidR="003871BF" w:rsidRPr="005B7A91" w:rsidRDefault="003871BF" w:rsidP="003871BF">
      <w:pPr>
        <w:spacing w:line="326" w:lineRule="exact"/>
        <w:rPr>
          <w:sz w:val="24"/>
          <w:szCs w:val="24"/>
          <w:lang w:val="ru-RU"/>
        </w:rPr>
      </w:pPr>
    </w:p>
    <w:p w:rsidR="003871BF" w:rsidRPr="005B7A91" w:rsidRDefault="003871BF" w:rsidP="003871BF">
      <w:pPr>
        <w:ind w:left="18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Личностно ориентированное обучение и воспитание учащихся как фактор,</w:t>
      </w:r>
      <w:r w:rsidR="004B012F" w:rsidRPr="005B7A91">
        <w:rPr>
          <w:b/>
          <w:bCs/>
          <w:sz w:val="24"/>
          <w:szCs w:val="24"/>
          <w:lang w:val="ru-RU"/>
        </w:rPr>
        <w:t xml:space="preserve"> </w:t>
      </w:r>
      <w:r w:rsidRPr="005B7A91">
        <w:rPr>
          <w:b/>
          <w:bCs/>
          <w:sz w:val="24"/>
          <w:szCs w:val="24"/>
          <w:lang w:val="ru-RU"/>
        </w:rPr>
        <w:t>влияющий на сохранение здоровья учащихся</w:t>
      </w:r>
    </w:p>
    <w:p w:rsidR="003871BF" w:rsidRPr="005B7A91" w:rsidRDefault="003871BF" w:rsidP="003871BF">
      <w:pPr>
        <w:spacing w:line="8" w:lineRule="exact"/>
        <w:rPr>
          <w:sz w:val="24"/>
          <w:szCs w:val="24"/>
          <w:lang w:val="ru-RU"/>
        </w:rPr>
      </w:pPr>
    </w:p>
    <w:p w:rsidR="003871BF" w:rsidRPr="005B7A91" w:rsidRDefault="004B012F" w:rsidP="003871BF">
      <w:pPr>
        <w:spacing w:line="238" w:lineRule="auto"/>
        <w:ind w:left="120" w:right="280" w:firstLine="708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МБОУ СШ №22 им.Г.Тукая </w:t>
      </w:r>
      <w:r w:rsidR="003871BF" w:rsidRPr="005B7A91">
        <w:rPr>
          <w:sz w:val="24"/>
          <w:szCs w:val="24"/>
          <w:lang w:val="ru-RU"/>
        </w:rPr>
        <w:t xml:space="preserve">строит свою работу на основе принципов личностно ориентированной педагогики, предполагающей, что развитие личности каждого ученика есть и цель, и смысл, и средство, и результат </w:t>
      </w:r>
      <w:proofErr w:type="gramStart"/>
      <w:r w:rsidR="003871BF" w:rsidRPr="005B7A91">
        <w:rPr>
          <w:sz w:val="24"/>
          <w:szCs w:val="24"/>
          <w:lang w:val="ru-RU"/>
        </w:rPr>
        <w:t>процесса..</w:t>
      </w:r>
      <w:proofErr w:type="gramEnd"/>
    </w:p>
    <w:p w:rsidR="003871BF" w:rsidRPr="005B7A91" w:rsidRDefault="003871BF" w:rsidP="003871BF">
      <w:pPr>
        <w:spacing w:line="17" w:lineRule="exact"/>
        <w:rPr>
          <w:sz w:val="24"/>
          <w:szCs w:val="24"/>
          <w:lang w:val="ru-RU"/>
        </w:rPr>
      </w:pPr>
    </w:p>
    <w:p w:rsidR="003871BF" w:rsidRPr="005B7A91" w:rsidRDefault="003871BF" w:rsidP="004B012F">
      <w:pPr>
        <w:spacing w:line="237" w:lineRule="auto"/>
        <w:ind w:left="120" w:right="28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Личностно ориентированный урок, с точки зрения современной педагогической науки, создает идеальные условия для комфортного развития личности ученика, сберегая и развивая его психическое здоровье. Уроки планируются и проводятся с учетом создания условий для развития мотивационной сферы личности ученика,</w:t>
      </w:r>
      <w:r w:rsidR="004B012F" w:rsidRPr="005B7A91">
        <w:rPr>
          <w:sz w:val="24"/>
          <w:szCs w:val="24"/>
          <w:lang w:val="ru-RU"/>
        </w:rPr>
        <w:t xml:space="preserve"> </w:t>
      </w:r>
      <w:r w:rsidRPr="005B7A91">
        <w:rPr>
          <w:sz w:val="24"/>
          <w:szCs w:val="24"/>
          <w:lang w:val="ru-RU"/>
        </w:rPr>
        <w:t>что позволяет ему работать с интересом, в психологически комфортной атмосфере, исключает стрессовые ситуации на уроке.</w:t>
      </w:r>
    </w:p>
    <w:p w:rsidR="003871BF" w:rsidRPr="005B7A91" w:rsidRDefault="003871BF" w:rsidP="003871BF">
      <w:pPr>
        <w:spacing w:line="16" w:lineRule="exact"/>
        <w:rPr>
          <w:sz w:val="24"/>
          <w:szCs w:val="24"/>
          <w:lang w:val="ru-RU"/>
        </w:rPr>
      </w:pPr>
    </w:p>
    <w:p w:rsidR="003871BF" w:rsidRPr="005B7A91" w:rsidRDefault="003871BF" w:rsidP="003871BF">
      <w:pPr>
        <w:spacing w:line="237" w:lineRule="auto"/>
        <w:ind w:left="120" w:right="28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Дифференцированный подход в обучении предполагает индивидуальный подход к каждому ученику как субъекту обучения - это тоже работает на создание комфортной атмосферы на уроке. Разноуровневые задания предполагают разную нагрузку в течение урока и домашней работы ученика, сохраняя его здоровье.</w:t>
      </w:r>
    </w:p>
    <w:p w:rsidR="003871BF" w:rsidRPr="005B7A91" w:rsidRDefault="003871BF" w:rsidP="003871BF">
      <w:pPr>
        <w:spacing w:line="15" w:lineRule="exact"/>
        <w:rPr>
          <w:sz w:val="24"/>
          <w:szCs w:val="24"/>
          <w:lang w:val="ru-RU"/>
        </w:rPr>
      </w:pPr>
    </w:p>
    <w:p w:rsidR="003871BF" w:rsidRPr="005B7A91" w:rsidRDefault="003871BF" w:rsidP="003871BF">
      <w:pPr>
        <w:spacing w:line="236" w:lineRule="auto"/>
        <w:ind w:left="120" w:right="280" w:firstLine="7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lastRenderedPageBreak/>
        <w:t>Разнообразие форм организации учебной деятельности на уроке позволяет легко концентрировать внимание учеников, что, свою очередь, избавляет их от излишних нагрузок на уроке.</w:t>
      </w:r>
    </w:p>
    <w:p w:rsidR="003871BF" w:rsidRPr="005B7A91" w:rsidRDefault="003871BF" w:rsidP="003871BF">
      <w:pPr>
        <w:spacing w:line="330" w:lineRule="exact"/>
        <w:rPr>
          <w:sz w:val="24"/>
          <w:szCs w:val="24"/>
          <w:lang w:val="ru-RU"/>
        </w:rPr>
      </w:pPr>
    </w:p>
    <w:p w:rsidR="003871BF" w:rsidRPr="005B7A91" w:rsidRDefault="003871BF" w:rsidP="003871BF">
      <w:pPr>
        <w:ind w:left="12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Спорт и физическая культура.</w:t>
      </w:r>
    </w:p>
    <w:p w:rsidR="003871BF" w:rsidRPr="005B7A91" w:rsidRDefault="003871BF" w:rsidP="003871BF">
      <w:pPr>
        <w:spacing w:line="9" w:lineRule="exact"/>
        <w:rPr>
          <w:sz w:val="24"/>
          <w:szCs w:val="24"/>
          <w:lang w:val="ru-RU"/>
        </w:rPr>
      </w:pPr>
    </w:p>
    <w:p w:rsidR="003871BF" w:rsidRPr="005B7A91" w:rsidRDefault="003871BF" w:rsidP="003871BF">
      <w:pPr>
        <w:spacing w:line="236" w:lineRule="auto"/>
        <w:ind w:left="120" w:right="28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Учебный день в </w:t>
      </w:r>
      <w:r w:rsidR="004B012F" w:rsidRPr="005B7A91">
        <w:rPr>
          <w:sz w:val="24"/>
          <w:szCs w:val="24"/>
          <w:lang w:val="ru-RU"/>
        </w:rPr>
        <w:t xml:space="preserve">МБОУ СШ №22 им. Г.Тукая </w:t>
      </w:r>
      <w:r w:rsidRPr="005B7A91">
        <w:rPr>
          <w:sz w:val="24"/>
          <w:szCs w:val="24"/>
          <w:lang w:val="ru-RU"/>
        </w:rPr>
        <w:t>начинается с утренней зарядки. Проведенный анализ показал, что утренняя зарядка проводится регулярно в основном во всех классах дежурными учащимися или физоргами.</w:t>
      </w:r>
    </w:p>
    <w:p w:rsidR="003871BF" w:rsidRPr="005B7A91" w:rsidRDefault="003871BF" w:rsidP="003871BF">
      <w:pPr>
        <w:spacing w:line="15" w:lineRule="exact"/>
        <w:rPr>
          <w:sz w:val="24"/>
          <w:szCs w:val="24"/>
          <w:lang w:val="ru-RU"/>
        </w:rPr>
      </w:pPr>
    </w:p>
    <w:p w:rsidR="003871BF" w:rsidRPr="005B7A91" w:rsidRDefault="004B012F" w:rsidP="003871BF">
      <w:pPr>
        <w:spacing w:line="238" w:lineRule="auto"/>
        <w:ind w:left="120" w:right="28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В </w:t>
      </w:r>
      <w:r w:rsidR="003871BF" w:rsidRPr="005B7A91">
        <w:rPr>
          <w:sz w:val="24"/>
          <w:szCs w:val="24"/>
          <w:lang w:val="ru-RU"/>
        </w:rPr>
        <w:t>М</w:t>
      </w:r>
      <w:r w:rsidRPr="005B7A91">
        <w:rPr>
          <w:sz w:val="24"/>
          <w:szCs w:val="24"/>
          <w:lang w:val="ru-RU"/>
        </w:rPr>
        <w:t xml:space="preserve">БОУ СШ №22 им. </w:t>
      </w:r>
      <w:proofErr w:type="gramStart"/>
      <w:r w:rsidRPr="005B7A91">
        <w:rPr>
          <w:sz w:val="24"/>
          <w:szCs w:val="24"/>
          <w:lang w:val="ru-RU"/>
        </w:rPr>
        <w:t xml:space="preserve">Г.Тукая </w:t>
      </w:r>
      <w:r w:rsidR="003871BF" w:rsidRPr="005B7A91">
        <w:rPr>
          <w:sz w:val="24"/>
          <w:szCs w:val="24"/>
          <w:lang w:val="ru-RU"/>
        </w:rPr>
        <w:t xml:space="preserve"> уделяется</w:t>
      </w:r>
      <w:proofErr w:type="gramEnd"/>
      <w:r w:rsidR="003871BF" w:rsidRPr="005B7A91">
        <w:rPr>
          <w:sz w:val="24"/>
          <w:szCs w:val="24"/>
          <w:lang w:val="ru-RU"/>
        </w:rPr>
        <w:t xml:space="preserve"> огромное внимание воспитанию физической культуры и спорту. </w:t>
      </w:r>
      <w:r w:rsidRPr="005B7A91">
        <w:rPr>
          <w:sz w:val="24"/>
          <w:szCs w:val="24"/>
          <w:lang w:val="ru-RU"/>
        </w:rPr>
        <w:t xml:space="preserve">Учащиеся школы принимают активное участие во всех спортивно-оздоровительных </w:t>
      </w:r>
      <w:proofErr w:type="gramStart"/>
      <w:r w:rsidRPr="005B7A91">
        <w:rPr>
          <w:sz w:val="24"/>
          <w:szCs w:val="24"/>
          <w:lang w:val="ru-RU"/>
        </w:rPr>
        <w:t>мероприятиях ,</w:t>
      </w:r>
      <w:proofErr w:type="gramEnd"/>
      <w:r w:rsidRPr="005B7A91">
        <w:rPr>
          <w:sz w:val="24"/>
          <w:szCs w:val="24"/>
          <w:lang w:val="ru-RU"/>
        </w:rPr>
        <w:t xml:space="preserve"> предметных олимпиадах по физкультуре и даже занимают призовые места.</w:t>
      </w:r>
    </w:p>
    <w:p w:rsidR="003871BF" w:rsidRPr="005B7A91" w:rsidRDefault="003871BF" w:rsidP="003871BF">
      <w:pPr>
        <w:spacing w:line="327" w:lineRule="exact"/>
        <w:rPr>
          <w:sz w:val="24"/>
          <w:szCs w:val="24"/>
          <w:lang w:val="ru-RU"/>
        </w:rPr>
      </w:pPr>
    </w:p>
    <w:p w:rsidR="003871BF" w:rsidRPr="005B7A91" w:rsidRDefault="003871BF" w:rsidP="003871BF">
      <w:pPr>
        <w:ind w:left="18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Организация горячего питания.</w:t>
      </w:r>
    </w:p>
    <w:p w:rsidR="003871BF" w:rsidRPr="005B7A91" w:rsidRDefault="003871BF" w:rsidP="003871BF">
      <w:pPr>
        <w:spacing w:line="9" w:lineRule="exact"/>
        <w:rPr>
          <w:sz w:val="24"/>
          <w:szCs w:val="24"/>
          <w:lang w:val="ru-RU"/>
        </w:rPr>
      </w:pPr>
    </w:p>
    <w:p w:rsidR="003871BF" w:rsidRPr="005B7A91" w:rsidRDefault="003871BF" w:rsidP="003871BF">
      <w:pPr>
        <w:spacing w:line="238" w:lineRule="auto"/>
        <w:ind w:left="120" w:right="28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Этому вопросу уделяется большое внимание администрацией</w:t>
      </w:r>
      <w:r w:rsidR="004B012F" w:rsidRPr="005B7A91">
        <w:rPr>
          <w:sz w:val="24"/>
          <w:szCs w:val="24"/>
          <w:lang w:val="ru-RU"/>
        </w:rPr>
        <w:t>МБОУ СШ №22 им. Г.Тукая</w:t>
      </w:r>
      <w:r w:rsidRPr="005B7A91">
        <w:rPr>
          <w:sz w:val="24"/>
          <w:szCs w:val="24"/>
          <w:lang w:val="ru-RU"/>
        </w:rPr>
        <w:t>, родительским комитетом, всем педагогическим коллективом. Этот вопрос неоднократно выносился на обсуждение при директоре, на заседание родительского комитета. Хотя не все еще проблемы решены: необходимо переоборудование столовой в соответствии с современными требованиями, - охват горячим питанием составляет 65-70% учеников. Данный показатель вырос на 20 % за последние 4 года.</w:t>
      </w:r>
    </w:p>
    <w:p w:rsidR="003871BF" w:rsidRPr="005B7A91" w:rsidRDefault="003871BF" w:rsidP="003871BF">
      <w:pPr>
        <w:spacing w:line="343" w:lineRule="exact"/>
        <w:rPr>
          <w:sz w:val="24"/>
          <w:szCs w:val="24"/>
          <w:lang w:val="ru-RU"/>
        </w:rPr>
      </w:pPr>
    </w:p>
    <w:p w:rsidR="003871BF" w:rsidRPr="005B7A91" w:rsidRDefault="003871BF" w:rsidP="00472960">
      <w:pPr>
        <w:spacing w:line="237" w:lineRule="auto"/>
        <w:ind w:left="120" w:right="280" w:firstLine="447"/>
        <w:jc w:val="both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Работа психологической, логопедической и социальной служб. </w:t>
      </w:r>
      <w:r w:rsidRPr="005B7A91">
        <w:rPr>
          <w:sz w:val="24"/>
          <w:szCs w:val="24"/>
          <w:lang w:val="ru-RU"/>
        </w:rPr>
        <w:t>Психологическая служба направлена на создание условий для эффективного развития личности каждого ученика, на исключение стрессовых ситуаций в процессе обучения, на коррекцию конфликтных ситуаций и профилактическую работу с семьей ученика.</w:t>
      </w:r>
    </w:p>
    <w:p w:rsidR="003871BF" w:rsidRPr="005B7A91" w:rsidRDefault="003871BF" w:rsidP="00472960">
      <w:pPr>
        <w:spacing w:line="16" w:lineRule="exact"/>
        <w:ind w:firstLine="447"/>
        <w:jc w:val="both"/>
        <w:rPr>
          <w:sz w:val="24"/>
          <w:szCs w:val="24"/>
          <w:lang w:val="ru-RU"/>
        </w:rPr>
      </w:pPr>
    </w:p>
    <w:p w:rsidR="003871BF" w:rsidRPr="005B7A91" w:rsidRDefault="003871BF" w:rsidP="00472960">
      <w:pPr>
        <w:spacing w:line="234" w:lineRule="auto"/>
        <w:ind w:left="120" w:right="280" w:firstLine="447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Классные руководители планируют и проводят работу с классом на основе психологической диагностики.</w:t>
      </w:r>
    </w:p>
    <w:p w:rsidR="003871BF" w:rsidRPr="005B7A91" w:rsidRDefault="003871BF" w:rsidP="00472960">
      <w:pPr>
        <w:spacing w:line="2" w:lineRule="exact"/>
        <w:ind w:firstLine="447"/>
        <w:jc w:val="both"/>
        <w:rPr>
          <w:sz w:val="24"/>
          <w:szCs w:val="24"/>
          <w:lang w:val="ru-RU"/>
        </w:rPr>
      </w:pPr>
    </w:p>
    <w:p w:rsidR="003871BF" w:rsidRPr="005B7A91" w:rsidRDefault="003871BF" w:rsidP="00472960">
      <w:pPr>
        <w:ind w:left="120" w:firstLine="447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Ежегодно проводится неделя психологии.</w:t>
      </w:r>
    </w:p>
    <w:p w:rsidR="003871BF" w:rsidRPr="005B7A91" w:rsidRDefault="003871BF" w:rsidP="00472960">
      <w:pPr>
        <w:spacing w:line="16" w:lineRule="exact"/>
        <w:ind w:firstLine="447"/>
        <w:jc w:val="both"/>
        <w:rPr>
          <w:sz w:val="24"/>
          <w:szCs w:val="24"/>
          <w:lang w:val="ru-RU"/>
        </w:rPr>
      </w:pPr>
    </w:p>
    <w:p w:rsidR="003871BF" w:rsidRPr="005B7A91" w:rsidRDefault="003871BF" w:rsidP="00472960">
      <w:pPr>
        <w:spacing w:line="236" w:lineRule="auto"/>
        <w:ind w:left="120" w:right="280" w:firstLine="447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Социальный педагог отслеживает группы риска среди учащихся и ведет профилактическую работу, которая, несомненно, предполагает и охрану физиологического и психологического здоровья каждого из них.</w:t>
      </w:r>
    </w:p>
    <w:p w:rsidR="003871BF" w:rsidRPr="005B7A91" w:rsidRDefault="003871BF" w:rsidP="00472960">
      <w:pPr>
        <w:spacing w:line="341" w:lineRule="exact"/>
        <w:ind w:firstLine="447"/>
        <w:jc w:val="both"/>
        <w:rPr>
          <w:sz w:val="24"/>
          <w:szCs w:val="24"/>
          <w:lang w:val="ru-RU"/>
        </w:rPr>
      </w:pPr>
    </w:p>
    <w:p w:rsidR="003871BF" w:rsidRPr="005B7A91" w:rsidRDefault="003871BF" w:rsidP="00472960">
      <w:pPr>
        <w:spacing w:line="236" w:lineRule="auto"/>
        <w:ind w:left="120" w:right="280" w:firstLine="447"/>
        <w:jc w:val="both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Создание оптимальных моделей планирования образовательной деятельности, основанных на пропорциональном сочетании учебной нагрузки и различных видов отдыха, в том числе, активных его форм.</w:t>
      </w:r>
    </w:p>
    <w:p w:rsidR="003871BF" w:rsidRPr="005B7A91" w:rsidRDefault="003871BF" w:rsidP="00472960">
      <w:pPr>
        <w:spacing w:line="13" w:lineRule="exact"/>
        <w:ind w:firstLine="447"/>
        <w:jc w:val="both"/>
        <w:rPr>
          <w:sz w:val="24"/>
          <w:szCs w:val="24"/>
          <w:lang w:val="ru-RU"/>
        </w:rPr>
      </w:pPr>
    </w:p>
    <w:p w:rsidR="003871BF" w:rsidRPr="005B7A91" w:rsidRDefault="003871BF" w:rsidP="00472960">
      <w:pPr>
        <w:spacing w:line="236" w:lineRule="auto"/>
        <w:ind w:left="120" w:right="280" w:firstLine="447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При проектировании учебного плана и всей образовательной деятельности в М</w:t>
      </w:r>
      <w:r w:rsidR="004B012F" w:rsidRPr="005B7A91">
        <w:rPr>
          <w:sz w:val="24"/>
          <w:szCs w:val="24"/>
          <w:lang w:val="ru-RU"/>
        </w:rPr>
        <w:t>БОУ СШ №22 им. Г.Тукая</w:t>
      </w:r>
      <w:r w:rsidRPr="005B7A91">
        <w:rPr>
          <w:sz w:val="24"/>
          <w:szCs w:val="24"/>
          <w:lang w:val="ru-RU"/>
        </w:rPr>
        <w:t xml:space="preserve"> учитываются все вышеперечисленные факторы охраны и укрепления здоровья учащихся.</w:t>
      </w:r>
    </w:p>
    <w:p w:rsidR="003871BF" w:rsidRPr="005B7A91" w:rsidRDefault="003871BF" w:rsidP="00472960">
      <w:pPr>
        <w:spacing w:line="15" w:lineRule="exact"/>
        <w:ind w:firstLine="447"/>
        <w:jc w:val="both"/>
        <w:rPr>
          <w:sz w:val="24"/>
          <w:szCs w:val="24"/>
          <w:lang w:val="ru-RU"/>
        </w:rPr>
      </w:pPr>
    </w:p>
    <w:p w:rsidR="003871BF" w:rsidRPr="005B7A91" w:rsidRDefault="003871BF" w:rsidP="00472960">
      <w:pPr>
        <w:spacing w:line="236" w:lineRule="auto"/>
        <w:ind w:left="120" w:right="280" w:firstLine="447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Учебное расписание составляется в соответствии с нормативными документами СанПИНа, предполагает неравномерную недельную учебную нагрузку учащихся, </w:t>
      </w:r>
      <w:proofErr w:type="gramStart"/>
      <w:r w:rsidR="00C70572" w:rsidRPr="005B7A91">
        <w:rPr>
          <w:sz w:val="24"/>
          <w:szCs w:val="24"/>
          <w:lang w:val="ru-RU"/>
        </w:rPr>
        <w:t xml:space="preserve">три </w:t>
      </w:r>
      <w:r w:rsidRPr="005B7A91">
        <w:rPr>
          <w:sz w:val="24"/>
          <w:szCs w:val="24"/>
          <w:lang w:val="ru-RU"/>
        </w:rPr>
        <w:t xml:space="preserve"> 15</w:t>
      </w:r>
      <w:proofErr w:type="gramEnd"/>
      <w:r w:rsidRPr="005B7A91">
        <w:rPr>
          <w:sz w:val="24"/>
          <w:szCs w:val="24"/>
          <w:lang w:val="ru-RU"/>
        </w:rPr>
        <w:t>-минутные перемены.</w:t>
      </w:r>
    </w:p>
    <w:p w:rsidR="003871BF" w:rsidRPr="005B7A91" w:rsidRDefault="003871BF" w:rsidP="00472960">
      <w:pPr>
        <w:spacing w:line="344" w:lineRule="exact"/>
        <w:ind w:firstLine="447"/>
        <w:jc w:val="both"/>
        <w:rPr>
          <w:sz w:val="24"/>
          <w:szCs w:val="24"/>
          <w:lang w:val="ru-RU"/>
        </w:rPr>
      </w:pPr>
    </w:p>
    <w:p w:rsidR="003871BF" w:rsidRPr="005B7A91" w:rsidRDefault="003871BF" w:rsidP="00472960">
      <w:pPr>
        <w:spacing w:line="234" w:lineRule="auto"/>
        <w:ind w:left="120" w:right="740" w:firstLine="447"/>
        <w:jc w:val="both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Отсутствие отрицательной динамики состояния здоровья обучающихся (за последние 3 года).</w:t>
      </w:r>
    </w:p>
    <w:p w:rsidR="003871BF" w:rsidRPr="005B7A91" w:rsidRDefault="003871BF" w:rsidP="003871BF">
      <w:pPr>
        <w:spacing w:line="11" w:lineRule="exact"/>
        <w:rPr>
          <w:sz w:val="24"/>
          <w:szCs w:val="24"/>
          <w:lang w:val="ru-RU"/>
        </w:rPr>
      </w:pPr>
    </w:p>
    <w:p w:rsidR="003871BF" w:rsidRPr="005B7A91" w:rsidRDefault="003871BF" w:rsidP="003871BF">
      <w:pPr>
        <w:spacing w:line="234" w:lineRule="auto"/>
        <w:ind w:right="280" w:hanging="62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Одним из важнейших аспектов мониторингового исследования качества образования является мониторинг уровня здоровья учащихся</w:t>
      </w:r>
      <w:r w:rsidR="004B012F" w:rsidRPr="005B7A91">
        <w:rPr>
          <w:sz w:val="24"/>
          <w:szCs w:val="24"/>
          <w:lang w:val="ru-RU"/>
        </w:rPr>
        <w:t xml:space="preserve"> МБОУ СШ №22 им. Г.Тукая</w:t>
      </w:r>
      <w:r w:rsidRPr="005B7A91">
        <w:rPr>
          <w:sz w:val="24"/>
          <w:szCs w:val="24"/>
          <w:lang w:val="ru-RU"/>
        </w:rPr>
        <w:t>. Принимая во внимание тот факт, что уже на старте обучения прослеживается отрицательная динамика состояния здоровья вновь пришедших первоклассников, это естественным образом влияет на динамику уровня здоровья учащихся лицея в целом.</w:t>
      </w:r>
    </w:p>
    <w:p w:rsidR="003871BF" w:rsidRPr="005B7A91" w:rsidRDefault="003871BF" w:rsidP="003871BF">
      <w:pPr>
        <w:spacing w:line="236" w:lineRule="auto"/>
        <w:ind w:left="120" w:right="280" w:firstLine="708"/>
        <w:jc w:val="both"/>
        <w:rPr>
          <w:sz w:val="24"/>
          <w:szCs w:val="24"/>
          <w:lang w:val="ru-RU"/>
        </w:rPr>
      </w:pPr>
    </w:p>
    <w:p w:rsidR="004B012F" w:rsidRPr="005B7A91" w:rsidRDefault="004B012F" w:rsidP="004B012F">
      <w:pPr>
        <w:ind w:right="160"/>
        <w:jc w:val="center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u w:val="single"/>
          <w:lang w:val="ru-RU"/>
        </w:rPr>
        <w:t xml:space="preserve">2.2. Обученность </w:t>
      </w:r>
      <w:r w:rsidR="00C70572" w:rsidRPr="005B7A91">
        <w:rPr>
          <w:b/>
          <w:bCs/>
          <w:sz w:val="24"/>
          <w:szCs w:val="24"/>
          <w:u w:val="single"/>
          <w:lang w:val="ru-RU"/>
        </w:rPr>
        <w:t>школьник</w:t>
      </w:r>
      <w:r w:rsidRPr="005B7A91">
        <w:rPr>
          <w:b/>
          <w:bCs/>
          <w:sz w:val="24"/>
          <w:szCs w:val="24"/>
          <w:u w:val="single"/>
          <w:lang w:val="ru-RU"/>
        </w:rPr>
        <w:t>ов</w:t>
      </w:r>
    </w:p>
    <w:p w:rsidR="004B012F" w:rsidRPr="005B7A91" w:rsidRDefault="004B012F" w:rsidP="004B012F">
      <w:pPr>
        <w:spacing w:line="321" w:lineRule="exact"/>
        <w:rPr>
          <w:sz w:val="24"/>
          <w:szCs w:val="24"/>
          <w:lang w:val="ru-RU"/>
        </w:rPr>
      </w:pPr>
    </w:p>
    <w:p w:rsidR="004B012F" w:rsidRPr="005B7A91" w:rsidRDefault="004B012F" w:rsidP="004B012F">
      <w:pPr>
        <w:ind w:right="160"/>
        <w:jc w:val="center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Анализ результативности обучения</w:t>
      </w:r>
    </w:p>
    <w:p w:rsidR="004B012F" w:rsidRPr="005B7A91" w:rsidRDefault="004B012F" w:rsidP="004B012F">
      <w:pPr>
        <w:spacing w:line="287" w:lineRule="exact"/>
        <w:rPr>
          <w:sz w:val="24"/>
          <w:szCs w:val="24"/>
          <w:lang w:val="ru-RU"/>
        </w:rPr>
      </w:pPr>
    </w:p>
    <w:p w:rsidR="004B012F" w:rsidRPr="005B7A91" w:rsidRDefault="004B012F" w:rsidP="004B012F">
      <w:pPr>
        <w:spacing w:line="274" w:lineRule="auto"/>
        <w:ind w:left="120" w:right="280" w:firstLine="708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Основная задача школы–</w:t>
      </w:r>
      <w:r w:rsidRPr="005B7A91">
        <w:rPr>
          <w:b/>
          <w:bCs/>
          <w:sz w:val="24"/>
          <w:szCs w:val="24"/>
          <w:lang w:val="ru-RU"/>
        </w:rPr>
        <w:t xml:space="preserve"> </w:t>
      </w:r>
      <w:r w:rsidRPr="005B7A91">
        <w:rPr>
          <w:sz w:val="24"/>
          <w:szCs w:val="24"/>
          <w:lang w:val="ru-RU"/>
        </w:rPr>
        <w:t>предоставить учащимся возможность получить</w:t>
      </w:r>
      <w:r w:rsidRPr="005B7A91">
        <w:rPr>
          <w:b/>
          <w:bCs/>
          <w:sz w:val="24"/>
          <w:szCs w:val="24"/>
          <w:lang w:val="ru-RU"/>
        </w:rPr>
        <w:t xml:space="preserve"> </w:t>
      </w:r>
      <w:r w:rsidRPr="005B7A91">
        <w:rPr>
          <w:bCs/>
          <w:sz w:val="24"/>
          <w:szCs w:val="24"/>
          <w:lang w:val="ru-RU"/>
        </w:rPr>
        <w:t xml:space="preserve">образование </w:t>
      </w:r>
      <w:r w:rsidRPr="005B7A91">
        <w:rPr>
          <w:sz w:val="24"/>
          <w:szCs w:val="24"/>
          <w:lang w:val="ru-RU"/>
        </w:rPr>
        <w:t xml:space="preserve"> на уровне современных международных стандартов, рационально сочетающую в себе пространство выбора индивидуальных образовательных траекторий и формирование универсальных образовательных компетенций, обеспечивающих успешную самореализацию в обществе; воспитать личность ученика физически здорового, ориентированного на главные духовно-нравственные ценности общества, обладающего активной гражданской позицией и высоким уровнем образованности, способного к самоопределению и самореализации в современном мире.</w:t>
      </w:r>
    </w:p>
    <w:p w:rsidR="004B012F" w:rsidRPr="005B7A91" w:rsidRDefault="004B012F" w:rsidP="004B012F">
      <w:pPr>
        <w:spacing w:line="200" w:lineRule="exact"/>
        <w:rPr>
          <w:sz w:val="24"/>
          <w:szCs w:val="24"/>
          <w:lang w:val="ru-RU"/>
        </w:rPr>
      </w:pPr>
    </w:p>
    <w:p w:rsidR="004B012F" w:rsidRPr="005B7A91" w:rsidRDefault="004B012F" w:rsidP="004B012F">
      <w:pPr>
        <w:spacing w:line="200" w:lineRule="exact"/>
        <w:rPr>
          <w:sz w:val="24"/>
          <w:szCs w:val="24"/>
          <w:lang w:val="ru-RU"/>
        </w:rPr>
      </w:pPr>
    </w:p>
    <w:p w:rsidR="004B012F" w:rsidRPr="005B7A91" w:rsidRDefault="004B012F" w:rsidP="004B012F">
      <w:pPr>
        <w:spacing w:line="213" w:lineRule="exact"/>
        <w:rPr>
          <w:sz w:val="24"/>
          <w:szCs w:val="24"/>
          <w:lang w:val="ru-RU"/>
        </w:rPr>
      </w:pPr>
    </w:p>
    <w:p w:rsidR="004B012F" w:rsidRPr="005B7A91" w:rsidRDefault="004B012F" w:rsidP="004B012F">
      <w:pPr>
        <w:tabs>
          <w:tab w:val="left" w:pos="8040"/>
        </w:tabs>
        <w:ind w:left="178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Главная цель образования в</w:t>
      </w:r>
      <w:r w:rsidR="00BE472C" w:rsidRPr="005B7A91">
        <w:rPr>
          <w:b/>
          <w:bCs/>
          <w:sz w:val="24"/>
          <w:szCs w:val="24"/>
          <w:lang w:val="ru-RU"/>
        </w:rPr>
        <w:t xml:space="preserve"> </w:t>
      </w:r>
      <w:r w:rsidR="00BE472C" w:rsidRPr="005B7A91">
        <w:rPr>
          <w:b/>
          <w:sz w:val="24"/>
          <w:szCs w:val="24"/>
          <w:lang w:val="ru-RU"/>
        </w:rPr>
        <w:t>МБОУ СШ №22 им. Г.Тукая</w:t>
      </w:r>
      <w:r w:rsidRPr="005B7A91">
        <w:rPr>
          <w:b/>
          <w:bCs/>
          <w:sz w:val="24"/>
          <w:szCs w:val="24"/>
          <w:lang w:val="ru-RU"/>
        </w:rPr>
        <w:t>:</w:t>
      </w:r>
    </w:p>
    <w:p w:rsidR="004B012F" w:rsidRPr="005B7A91" w:rsidRDefault="004B012F" w:rsidP="004B012F">
      <w:pPr>
        <w:spacing w:line="34" w:lineRule="exact"/>
        <w:rPr>
          <w:sz w:val="24"/>
          <w:szCs w:val="24"/>
          <w:lang w:val="ru-RU"/>
        </w:rPr>
      </w:pPr>
    </w:p>
    <w:p w:rsidR="004B012F" w:rsidRPr="005B7A91" w:rsidRDefault="004B012F" w:rsidP="00A72B8C">
      <w:pPr>
        <w:numPr>
          <w:ilvl w:val="0"/>
          <w:numId w:val="13"/>
        </w:numPr>
        <w:tabs>
          <w:tab w:val="left" w:pos="840"/>
        </w:tabs>
        <w:spacing w:line="231" w:lineRule="auto"/>
        <w:ind w:left="840" w:right="520" w:hanging="367"/>
        <w:rPr>
          <w:rFonts w:eastAsia="Symbol"/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обеспечение</w:t>
      </w:r>
      <w:proofErr w:type="gramEnd"/>
      <w:r w:rsidRPr="005B7A91">
        <w:rPr>
          <w:sz w:val="24"/>
          <w:szCs w:val="24"/>
          <w:lang w:val="ru-RU"/>
        </w:rPr>
        <w:t xml:space="preserve"> основного общего и среднего общего образования учащихся с целью выполнения социального заказа;</w:t>
      </w:r>
    </w:p>
    <w:p w:rsidR="004B012F" w:rsidRPr="005B7A91" w:rsidRDefault="004B012F" w:rsidP="004B012F">
      <w:pPr>
        <w:spacing w:line="36" w:lineRule="exact"/>
        <w:rPr>
          <w:rFonts w:eastAsia="Symbol"/>
          <w:sz w:val="24"/>
          <w:szCs w:val="24"/>
          <w:lang w:val="ru-RU"/>
        </w:rPr>
      </w:pPr>
    </w:p>
    <w:p w:rsidR="004B012F" w:rsidRPr="005B7A91" w:rsidRDefault="004B012F" w:rsidP="004B012F">
      <w:pPr>
        <w:spacing w:line="37" w:lineRule="exact"/>
        <w:rPr>
          <w:rFonts w:eastAsia="Symbol"/>
          <w:sz w:val="24"/>
          <w:szCs w:val="24"/>
          <w:lang w:val="ru-RU"/>
        </w:rPr>
      </w:pPr>
    </w:p>
    <w:p w:rsidR="004B012F" w:rsidRPr="005B7A91" w:rsidRDefault="004B012F" w:rsidP="00A72B8C">
      <w:pPr>
        <w:numPr>
          <w:ilvl w:val="0"/>
          <w:numId w:val="13"/>
        </w:numPr>
        <w:tabs>
          <w:tab w:val="left" w:pos="840"/>
        </w:tabs>
        <w:spacing w:line="228" w:lineRule="auto"/>
        <w:ind w:left="840" w:right="920" w:hanging="367"/>
        <w:rPr>
          <w:rFonts w:eastAsia="Symbol"/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обеспечение</w:t>
      </w:r>
      <w:proofErr w:type="gramEnd"/>
      <w:r w:rsidRPr="005B7A91">
        <w:rPr>
          <w:sz w:val="24"/>
          <w:szCs w:val="24"/>
          <w:lang w:val="ru-RU"/>
        </w:rPr>
        <w:t xml:space="preserve"> высокого качества образования путем внедрения системно-деятельного подхода.</w:t>
      </w:r>
    </w:p>
    <w:p w:rsidR="004B012F" w:rsidRPr="005B7A91" w:rsidRDefault="004B012F" w:rsidP="004B012F">
      <w:pPr>
        <w:spacing w:line="327" w:lineRule="exact"/>
        <w:rPr>
          <w:sz w:val="24"/>
          <w:szCs w:val="24"/>
          <w:lang w:val="ru-RU"/>
        </w:rPr>
      </w:pPr>
    </w:p>
    <w:p w:rsidR="008270E5" w:rsidRPr="005B7A91" w:rsidRDefault="008270E5" w:rsidP="004B012F">
      <w:pPr>
        <w:ind w:left="120"/>
        <w:rPr>
          <w:b/>
          <w:bCs/>
          <w:sz w:val="24"/>
          <w:szCs w:val="24"/>
          <w:lang w:val="ru-RU"/>
        </w:rPr>
      </w:pPr>
    </w:p>
    <w:p w:rsidR="004B012F" w:rsidRPr="005B7A91" w:rsidRDefault="004B012F" w:rsidP="004B012F">
      <w:pPr>
        <w:ind w:left="12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Модель выпускника старшей школы:</w:t>
      </w:r>
    </w:p>
    <w:p w:rsidR="003871BF" w:rsidRPr="005B7A91" w:rsidRDefault="003871BF" w:rsidP="003871BF">
      <w:pPr>
        <w:tabs>
          <w:tab w:val="left" w:pos="392"/>
        </w:tabs>
        <w:spacing w:line="235" w:lineRule="auto"/>
        <w:ind w:left="120" w:right="280"/>
        <w:jc w:val="both"/>
        <w:rPr>
          <w:sz w:val="24"/>
          <w:szCs w:val="24"/>
          <w:lang w:val="ru-RU"/>
        </w:rPr>
      </w:pPr>
    </w:p>
    <w:tbl>
      <w:tblPr>
        <w:tblW w:w="10181" w:type="dxa"/>
        <w:tblInd w:w="-9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2162"/>
        <w:gridCol w:w="1006"/>
        <w:gridCol w:w="2167"/>
        <w:gridCol w:w="1006"/>
        <w:gridCol w:w="2254"/>
        <w:gridCol w:w="1006"/>
      </w:tblGrid>
      <w:tr w:rsidR="0041049E" w:rsidRPr="005B7A91" w:rsidTr="00DF1A2A">
        <w:trPr>
          <w:gridBefore w:val="1"/>
          <w:wBefore w:w="580" w:type="dxa"/>
          <w:trHeight w:hRule="exact" w:val="1019"/>
        </w:trPr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049E" w:rsidRPr="005B7A91" w:rsidRDefault="0041049E" w:rsidP="00472960">
            <w:pPr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Познавательная              дея</w:t>
            </w:r>
            <w:r w:rsidRPr="005B7A91">
              <w:rPr>
                <w:sz w:val="24"/>
                <w:szCs w:val="24"/>
              </w:rPr>
              <w:softHyphen/>
              <w:t>тельность</w:t>
            </w:r>
          </w:p>
        </w:tc>
        <w:tc>
          <w:tcPr>
            <w:tcW w:w="3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049E" w:rsidRPr="005B7A91" w:rsidRDefault="0041049E" w:rsidP="00472960">
            <w:pPr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Информационно   –   ком</w:t>
            </w:r>
            <w:r w:rsidRPr="005B7A91">
              <w:rPr>
                <w:sz w:val="24"/>
                <w:szCs w:val="24"/>
              </w:rPr>
              <w:softHyphen/>
              <w:t>муникативная      деятель</w:t>
            </w:r>
            <w:r w:rsidRPr="005B7A91">
              <w:rPr>
                <w:sz w:val="24"/>
                <w:szCs w:val="24"/>
              </w:rPr>
              <w:softHyphen/>
              <w:t>ность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049E" w:rsidRPr="005B7A91" w:rsidRDefault="0041049E" w:rsidP="00472960">
            <w:pPr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Рефлексивная         деятель</w:t>
            </w:r>
            <w:r w:rsidRPr="005B7A91">
              <w:rPr>
                <w:sz w:val="24"/>
                <w:szCs w:val="24"/>
              </w:rPr>
              <w:softHyphen/>
              <w:t>ность</w:t>
            </w:r>
          </w:p>
        </w:tc>
      </w:tr>
      <w:tr w:rsidR="0041049E" w:rsidRPr="008C72EC" w:rsidTr="00DF1A2A">
        <w:trPr>
          <w:gridBefore w:val="1"/>
          <w:wBefore w:w="580" w:type="dxa"/>
          <w:trHeight w:hRule="exact" w:val="12536"/>
        </w:trPr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049E" w:rsidRPr="005B7A91" w:rsidRDefault="0041049E" w:rsidP="00A14F3C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lastRenderedPageBreak/>
              <w:tab/>
            </w:r>
            <w:proofErr w:type="gramStart"/>
            <w:r w:rsidRPr="005B7A91">
              <w:rPr>
                <w:sz w:val="24"/>
                <w:szCs w:val="24"/>
                <w:lang w:val="ru-RU"/>
              </w:rPr>
              <w:t>использует  для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 xml:space="preserve">   позна</w:t>
            </w:r>
            <w:r w:rsidRPr="005B7A91">
              <w:rPr>
                <w:sz w:val="24"/>
                <w:szCs w:val="24"/>
                <w:lang w:val="ru-RU"/>
              </w:rPr>
              <w:softHyphen/>
            </w:r>
            <w:r w:rsidRPr="005B7A91">
              <w:rPr>
                <w:sz w:val="24"/>
                <w:szCs w:val="24"/>
                <w:lang w:val="ru-RU"/>
              </w:rPr>
              <w:br/>
              <w:t>ния   окружающего   мира</w:t>
            </w:r>
            <w:r w:rsidRPr="005B7A91">
              <w:rPr>
                <w:sz w:val="24"/>
                <w:szCs w:val="24"/>
                <w:lang w:val="ru-RU"/>
              </w:rPr>
              <w:br/>
              <w:t>различные                    методы</w:t>
            </w:r>
            <w:r w:rsidRPr="005B7A91">
              <w:rPr>
                <w:sz w:val="24"/>
                <w:szCs w:val="24"/>
                <w:lang w:val="ru-RU"/>
              </w:rPr>
              <w:br/>
              <w:t>(наблюдение,          измере</w:t>
            </w:r>
            <w:r w:rsidRPr="005B7A91">
              <w:rPr>
                <w:sz w:val="24"/>
                <w:szCs w:val="24"/>
                <w:lang w:val="ru-RU"/>
              </w:rPr>
              <w:softHyphen/>
            </w:r>
            <w:r w:rsidRPr="005B7A91">
              <w:rPr>
                <w:sz w:val="24"/>
                <w:szCs w:val="24"/>
                <w:lang w:val="ru-RU"/>
              </w:rPr>
              <w:br/>
              <w:t>ние, опыт, эксперимент,</w:t>
            </w:r>
            <w:r w:rsidRPr="005B7A91">
              <w:rPr>
                <w:sz w:val="24"/>
                <w:szCs w:val="24"/>
                <w:lang w:val="ru-RU"/>
              </w:rPr>
              <w:br/>
              <w:t>моделирование);</w:t>
            </w:r>
          </w:p>
          <w:p w:rsidR="0041049E" w:rsidRPr="005B7A91" w:rsidRDefault="0041049E" w:rsidP="00A14F3C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-</w:t>
            </w:r>
            <w:r w:rsidRPr="005B7A91">
              <w:rPr>
                <w:sz w:val="24"/>
                <w:szCs w:val="24"/>
                <w:lang w:val="ru-RU"/>
              </w:rPr>
              <w:tab/>
              <w:t>умеет          определять</w:t>
            </w:r>
            <w:r w:rsidRPr="005B7A91">
              <w:rPr>
                <w:sz w:val="24"/>
                <w:szCs w:val="24"/>
                <w:lang w:val="ru-RU"/>
              </w:rPr>
              <w:br/>
              <w:t>структуру     объекта     по</w:t>
            </w:r>
            <w:r w:rsidRPr="005B7A91">
              <w:rPr>
                <w:sz w:val="24"/>
                <w:szCs w:val="24"/>
                <w:lang w:val="ru-RU"/>
              </w:rPr>
              <w:softHyphen/>
            </w:r>
            <w:r w:rsidRPr="005B7A91">
              <w:rPr>
                <w:sz w:val="24"/>
                <w:szCs w:val="24"/>
                <w:lang w:val="ru-RU"/>
              </w:rPr>
              <w:br/>
            </w:r>
            <w:proofErr w:type="gramStart"/>
            <w:r w:rsidRPr="005B7A91">
              <w:rPr>
                <w:sz w:val="24"/>
                <w:szCs w:val="24"/>
                <w:lang w:val="ru-RU"/>
              </w:rPr>
              <w:t xml:space="preserve">знания,   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>находить   и   вы</w:t>
            </w:r>
            <w:r w:rsidRPr="005B7A91">
              <w:rPr>
                <w:sz w:val="24"/>
                <w:szCs w:val="24"/>
                <w:lang w:val="ru-RU"/>
              </w:rPr>
              <w:softHyphen/>
            </w:r>
            <w:r w:rsidRPr="005B7A91">
              <w:rPr>
                <w:sz w:val="24"/>
                <w:szCs w:val="24"/>
                <w:lang w:val="ru-RU"/>
              </w:rPr>
              <w:br/>
              <w:t>делять   значимые   функ</w:t>
            </w:r>
            <w:r w:rsidRPr="005B7A91">
              <w:rPr>
                <w:sz w:val="24"/>
                <w:szCs w:val="24"/>
                <w:lang w:val="ru-RU"/>
              </w:rPr>
              <w:softHyphen/>
            </w:r>
            <w:r w:rsidRPr="005B7A91">
              <w:rPr>
                <w:sz w:val="24"/>
                <w:szCs w:val="24"/>
                <w:lang w:val="ru-RU"/>
              </w:rPr>
              <w:br/>
              <w:t>циональные  связи  и   от</w:t>
            </w:r>
            <w:r w:rsidRPr="005B7A91">
              <w:rPr>
                <w:sz w:val="24"/>
                <w:szCs w:val="24"/>
                <w:lang w:val="ru-RU"/>
              </w:rPr>
              <w:softHyphen/>
            </w:r>
            <w:r w:rsidRPr="005B7A91">
              <w:rPr>
                <w:sz w:val="24"/>
                <w:szCs w:val="24"/>
                <w:lang w:val="ru-RU"/>
              </w:rPr>
              <w:br/>
              <w:t>ношения между частями</w:t>
            </w:r>
            <w:r w:rsidRPr="005B7A91">
              <w:rPr>
                <w:sz w:val="24"/>
                <w:szCs w:val="24"/>
                <w:lang w:val="ru-RU"/>
              </w:rPr>
              <w:br/>
              <w:t>целого;</w:t>
            </w:r>
          </w:p>
          <w:p w:rsidR="0041049E" w:rsidRPr="005B7A91" w:rsidRDefault="0041049E" w:rsidP="00A14F3C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-</w:t>
            </w:r>
            <w:r w:rsidRPr="005B7A91">
              <w:rPr>
                <w:sz w:val="24"/>
                <w:szCs w:val="24"/>
                <w:lang w:val="ru-RU"/>
              </w:rPr>
              <w:tab/>
              <w:t xml:space="preserve">умеет    разделять    </w:t>
            </w:r>
            <w:proofErr w:type="gramStart"/>
            <w:r w:rsidRPr="005B7A91">
              <w:rPr>
                <w:sz w:val="24"/>
                <w:szCs w:val="24"/>
                <w:lang w:val="ru-RU"/>
              </w:rPr>
              <w:t>процессы  на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 xml:space="preserve">  этапы,  звенья;</w:t>
            </w:r>
            <w:r w:rsidRPr="005B7A91">
              <w:rPr>
                <w:sz w:val="24"/>
                <w:szCs w:val="24"/>
                <w:lang w:val="ru-RU"/>
              </w:rPr>
              <w:br/>
              <w:t>выделять        характерные</w:t>
            </w:r>
            <w:r w:rsidRPr="005B7A91">
              <w:rPr>
                <w:sz w:val="24"/>
                <w:szCs w:val="24"/>
                <w:lang w:val="ru-RU"/>
              </w:rPr>
              <w:br/>
              <w:t>причинно-следственные</w:t>
            </w:r>
            <w:r w:rsidRPr="005B7A91">
              <w:rPr>
                <w:sz w:val="24"/>
                <w:szCs w:val="24"/>
                <w:lang w:val="ru-RU"/>
              </w:rPr>
              <w:br/>
              <w:t>связи;</w:t>
            </w:r>
          </w:p>
          <w:p w:rsidR="0041049E" w:rsidRPr="005B7A91" w:rsidRDefault="00472960" w:rsidP="00A14F3C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 xml:space="preserve">- </w:t>
            </w:r>
            <w:r w:rsidR="0041049E" w:rsidRPr="005B7A91">
              <w:rPr>
                <w:sz w:val="24"/>
                <w:szCs w:val="24"/>
                <w:lang w:val="ru-RU"/>
              </w:rPr>
              <w:t>самостоятельно выби</w:t>
            </w:r>
            <w:r w:rsidR="0041049E" w:rsidRPr="005B7A91">
              <w:rPr>
                <w:sz w:val="24"/>
                <w:szCs w:val="24"/>
                <w:lang w:val="ru-RU"/>
              </w:rPr>
              <w:br/>
              <w:t>рать критерии для срав</w:t>
            </w:r>
            <w:r w:rsidR="0041049E" w:rsidRPr="005B7A91">
              <w:rPr>
                <w:sz w:val="24"/>
                <w:szCs w:val="24"/>
                <w:lang w:val="ru-RU"/>
              </w:rPr>
              <w:softHyphen/>
            </w:r>
            <w:r w:rsidR="0041049E" w:rsidRPr="005B7A91">
              <w:rPr>
                <w:sz w:val="24"/>
                <w:szCs w:val="24"/>
                <w:lang w:val="ru-RU"/>
              </w:rPr>
              <w:br/>
            </w:r>
            <w:proofErr w:type="gramStart"/>
            <w:r w:rsidR="0041049E" w:rsidRPr="005B7A91">
              <w:rPr>
                <w:sz w:val="24"/>
                <w:szCs w:val="24"/>
                <w:lang w:val="ru-RU"/>
              </w:rPr>
              <w:t>нения,</w:t>
            </w:r>
            <w:r w:rsidR="0041049E" w:rsidRPr="005B7A91">
              <w:rPr>
                <w:sz w:val="24"/>
                <w:szCs w:val="24"/>
                <w:lang w:val="ru-RU"/>
              </w:rPr>
              <w:tab/>
            </w:r>
            <w:proofErr w:type="gramEnd"/>
            <w:r w:rsidR="0041049E" w:rsidRPr="005B7A91">
              <w:rPr>
                <w:sz w:val="24"/>
                <w:szCs w:val="24"/>
                <w:lang w:val="ru-RU"/>
              </w:rPr>
              <w:t>сопоставления,</w:t>
            </w:r>
            <w:r w:rsidR="0041049E" w:rsidRPr="005B7A91">
              <w:rPr>
                <w:sz w:val="24"/>
                <w:szCs w:val="24"/>
                <w:lang w:val="ru-RU"/>
              </w:rPr>
              <w:br/>
              <w:t>оценки и классифика</w:t>
            </w:r>
            <w:r w:rsidR="0041049E" w:rsidRPr="005B7A91">
              <w:rPr>
                <w:sz w:val="24"/>
                <w:szCs w:val="24"/>
                <w:lang w:val="ru-RU"/>
              </w:rPr>
              <w:softHyphen/>
            </w:r>
            <w:r w:rsidR="0041049E" w:rsidRPr="005B7A91">
              <w:rPr>
                <w:sz w:val="24"/>
                <w:szCs w:val="24"/>
                <w:lang w:val="ru-RU"/>
              </w:rPr>
              <w:br/>
              <w:t>ции объектов;</w:t>
            </w:r>
          </w:p>
          <w:p w:rsidR="0041049E" w:rsidRPr="005B7A91" w:rsidRDefault="0041049E" w:rsidP="00A14F3C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- участвует в проектной</w:t>
            </w:r>
            <w:r w:rsidRPr="005B7A91">
              <w:rPr>
                <w:sz w:val="24"/>
                <w:szCs w:val="24"/>
                <w:lang w:val="ru-RU"/>
              </w:rPr>
              <w:br/>
              <w:t>деятельности, в органи</w:t>
            </w:r>
            <w:r w:rsidRPr="005B7A91">
              <w:rPr>
                <w:sz w:val="24"/>
                <w:szCs w:val="24"/>
                <w:lang w:val="ru-RU"/>
              </w:rPr>
              <w:softHyphen/>
            </w:r>
            <w:r w:rsidRPr="005B7A91">
              <w:rPr>
                <w:sz w:val="24"/>
                <w:szCs w:val="24"/>
                <w:lang w:val="ru-RU"/>
              </w:rPr>
              <w:br/>
              <w:t>зации</w:t>
            </w:r>
            <w:r w:rsidRPr="005B7A91">
              <w:rPr>
                <w:sz w:val="24"/>
                <w:szCs w:val="24"/>
                <w:lang w:val="ru-RU"/>
              </w:rPr>
              <w:tab/>
              <w:t>и</w:t>
            </w:r>
            <w:r w:rsidRPr="005B7A91">
              <w:rPr>
                <w:sz w:val="24"/>
                <w:szCs w:val="24"/>
                <w:lang w:val="ru-RU"/>
              </w:rPr>
              <w:tab/>
              <w:t>проведении</w:t>
            </w:r>
            <w:r w:rsidRPr="005B7A91">
              <w:rPr>
                <w:sz w:val="24"/>
                <w:szCs w:val="24"/>
                <w:lang w:val="ru-RU"/>
              </w:rPr>
              <w:br/>
              <w:t>учебно-исследовательской ра</w:t>
            </w:r>
            <w:r w:rsidRPr="005B7A91">
              <w:rPr>
                <w:sz w:val="24"/>
                <w:szCs w:val="24"/>
                <w:lang w:val="ru-RU"/>
              </w:rPr>
              <w:br/>
              <w:t>боты: выдвигает гипо</w:t>
            </w:r>
            <w:r w:rsidRPr="005B7A91">
              <w:rPr>
                <w:sz w:val="24"/>
                <w:szCs w:val="24"/>
                <w:lang w:val="ru-RU"/>
              </w:rPr>
              <w:softHyphen/>
            </w:r>
            <w:r w:rsidRPr="005B7A91">
              <w:rPr>
                <w:sz w:val="24"/>
                <w:szCs w:val="24"/>
                <w:lang w:val="ru-RU"/>
              </w:rPr>
              <w:br/>
              <w:t>тезы, осуществляет их</w:t>
            </w:r>
            <w:r w:rsidRPr="005B7A91">
              <w:rPr>
                <w:sz w:val="24"/>
                <w:szCs w:val="24"/>
                <w:lang w:val="ru-RU"/>
              </w:rPr>
              <w:br/>
              <w:t>проверку, владеет при</w:t>
            </w:r>
            <w:r w:rsidRPr="005B7A91">
              <w:rPr>
                <w:sz w:val="24"/>
                <w:szCs w:val="24"/>
                <w:lang w:val="ru-RU"/>
              </w:rPr>
              <w:softHyphen/>
            </w:r>
            <w:r w:rsidRPr="005B7A91">
              <w:rPr>
                <w:sz w:val="24"/>
                <w:szCs w:val="24"/>
                <w:lang w:val="ru-RU"/>
              </w:rPr>
              <w:br/>
              <w:t>ёмами</w:t>
            </w:r>
            <w:r w:rsidRPr="005B7A91">
              <w:rPr>
                <w:sz w:val="24"/>
                <w:szCs w:val="24"/>
                <w:lang w:val="ru-RU"/>
              </w:rPr>
              <w:tab/>
              <w:t>исследований</w:t>
            </w:r>
            <w:r w:rsidRPr="005B7A91">
              <w:rPr>
                <w:sz w:val="24"/>
                <w:szCs w:val="24"/>
                <w:lang w:val="ru-RU"/>
              </w:rPr>
              <w:br/>
              <w:t>вательской деятельно</w:t>
            </w:r>
            <w:r w:rsidRPr="005B7A91">
              <w:rPr>
                <w:sz w:val="24"/>
                <w:szCs w:val="24"/>
                <w:lang w:val="ru-RU"/>
              </w:rPr>
              <w:softHyphen/>
            </w:r>
            <w:r w:rsidRPr="005B7A91">
              <w:rPr>
                <w:sz w:val="24"/>
                <w:szCs w:val="24"/>
                <w:lang w:val="ru-RU"/>
              </w:rPr>
              <w:br/>
              <w:t>сти, элементарными</w:t>
            </w:r>
            <w:r w:rsidRPr="005B7A91">
              <w:rPr>
                <w:sz w:val="24"/>
                <w:szCs w:val="24"/>
                <w:lang w:val="ru-RU"/>
              </w:rPr>
              <w:br/>
              <w:t xml:space="preserve">умениями </w:t>
            </w:r>
            <w:proofErr w:type="gramStart"/>
            <w:r w:rsidRPr="005B7A91">
              <w:rPr>
                <w:sz w:val="24"/>
                <w:szCs w:val="24"/>
                <w:lang w:val="ru-RU"/>
              </w:rPr>
              <w:t>прогноза</w:t>
            </w:r>
            <w:r w:rsidRPr="005B7A91">
              <w:rPr>
                <w:sz w:val="24"/>
                <w:szCs w:val="24"/>
                <w:lang w:val="ru-RU"/>
              </w:rPr>
              <w:br/>
              <w:t>(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>умеет отвечать на во</w:t>
            </w:r>
            <w:r w:rsidRPr="005B7A91">
              <w:rPr>
                <w:sz w:val="24"/>
                <w:szCs w:val="24"/>
                <w:lang w:val="ru-RU"/>
              </w:rPr>
              <w:softHyphen/>
            </w:r>
            <w:r w:rsidRPr="005B7A91">
              <w:rPr>
                <w:sz w:val="24"/>
                <w:szCs w:val="24"/>
                <w:lang w:val="ru-RU"/>
              </w:rPr>
              <w:br/>
              <w:t>прос: «Что произойдёт,</w:t>
            </w:r>
            <w:r w:rsidRPr="005B7A91">
              <w:rPr>
                <w:sz w:val="24"/>
                <w:szCs w:val="24"/>
                <w:lang w:val="ru-RU"/>
              </w:rPr>
              <w:br/>
              <w:t>если…»;</w:t>
            </w:r>
          </w:p>
          <w:p w:rsidR="0041049E" w:rsidRPr="005B7A91" w:rsidRDefault="0041049E" w:rsidP="00A14F3C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-самостоятельно создает</w:t>
            </w:r>
            <w:r w:rsidRPr="005B7A91">
              <w:rPr>
                <w:sz w:val="24"/>
                <w:szCs w:val="24"/>
                <w:lang w:val="ru-RU"/>
              </w:rPr>
              <w:br/>
              <w:t>алгоритмы</w:t>
            </w:r>
            <w:r w:rsidRPr="005B7A91">
              <w:rPr>
                <w:sz w:val="24"/>
                <w:szCs w:val="24"/>
                <w:lang w:val="ru-RU"/>
              </w:rPr>
              <w:tab/>
              <w:t>познава-</w:t>
            </w:r>
          </w:p>
          <w:p w:rsidR="0041049E" w:rsidRPr="005B7A91" w:rsidRDefault="0041049E" w:rsidP="00A14F3C">
            <w:pPr>
              <w:rPr>
                <w:sz w:val="24"/>
                <w:szCs w:val="24"/>
                <w:lang w:val="ru-RU"/>
              </w:rPr>
            </w:pPr>
            <w:proofErr w:type="gramStart"/>
            <w:r w:rsidRPr="005B7A91">
              <w:rPr>
                <w:sz w:val="24"/>
                <w:szCs w:val="24"/>
                <w:lang w:val="ru-RU"/>
              </w:rPr>
              <w:t>тельной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ab/>
              <w:t>деятельности</w:t>
            </w:r>
          </w:p>
          <w:p w:rsidR="0041049E" w:rsidRPr="005B7A91" w:rsidRDefault="0041049E" w:rsidP="00A14F3C">
            <w:pPr>
              <w:rPr>
                <w:sz w:val="24"/>
                <w:szCs w:val="24"/>
                <w:lang w:val="ru-RU"/>
              </w:rPr>
            </w:pPr>
            <w:proofErr w:type="gramStart"/>
            <w:r w:rsidRPr="005B7A91">
              <w:rPr>
                <w:sz w:val="24"/>
                <w:szCs w:val="24"/>
                <w:lang w:val="ru-RU"/>
              </w:rPr>
              <w:t>для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ab/>
              <w:t>решения</w:t>
            </w:r>
            <w:r w:rsidRPr="005B7A91">
              <w:rPr>
                <w:sz w:val="24"/>
                <w:szCs w:val="24"/>
                <w:lang w:val="ru-RU"/>
              </w:rPr>
              <w:tab/>
              <w:t>задач</w:t>
            </w:r>
          </w:p>
          <w:p w:rsidR="0041049E" w:rsidRPr="005B7A91" w:rsidRDefault="0041049E" w:rsidP="00A14F3C">
            <w:pPr>
              <w:rPr>
                <w:sz w:val="24"/>
                <w:szCs w:val="24"/>
                <w:lang w:val="ru-RU"/>
              </w:rPr>
            </w:pPr>
            <w:proofErr w:type="gramStart"/>
            <w:r w:rsidRPr="005B7A91">
              <w:rPr>
                <w:sz w:val="24"/>
                <w:szCs w:val="24"/>
                <w:lang w:val="ru-RU"/>
              </w:rPr>
              <w:t>творческого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 xml:space="preserve"> и поиско</w:t>
            </w:r>
            <w:r w:rsidRPr="005B7A91">
              <w:rPr>
                <w:sz w:val="24"/>
                <w:szCs w:val="24"/>
                <w:lang w:val="ru-RU"/>
              </w:rPr>
              <w:softHyphen/>
              <w:t>вого характера</w:t>
            </w:r>
          </w:p>
        </w:tc>
        <w:tc>
          <w:tcPr>
            <w:tcW w:w="3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049E" w:rsidRPr="005B7A91" w:rsidRDefault="0041049E" w:rsidP="00A14F3C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-</w:t>
            </w:r>
            <w:r w:rsidRPr="005B7A91">
              <w:rPr>
                <w:sz w:val="24"/>
                <w:szCs w:val="24"/>
                <w:lang w:val="ru-RU"/>
              </w:rPr>
              <w:tab/>
              <w:t>адекватно     восприни</w:t>
            </w:r>
            <w:r w:rsidRPr="005B7A91">
              <w:rPr>
                <w:sz w:val="24"/>
                <w:szCs w:val="24"/>
                <w:lang w:val="ru-RU"/>
              </w:rPr>
              <w:br/>
              <w:t>мает устную речь и способен       передавать       содержание   текста   в   сжатом       или       развёрнутом</w:t>
            </w:r>
            <w:r w:rsidRPr="005B7A91">
              <w:rPr>
                <w:sz w:val="24"/>
                <w:szCs w:val="24"/>
                <w:lang w:val="ru-RU"/>
              </w:rPr>
              <w:br/>
              <w:t>виде    в    соответствии    с</w:t>
            </w:r>
            <w:r w:rsidRPr="005B7A91">
              <w:rPr>
                <w:sz w:val="24"/>
                <w:szCs w:val="24"/>
                <w:lang w:val="ru-RU"/>
              </w:rPr>
              <w:br/>
              <w:t>целью      учебного      зада</w:t>
            </w:r>
            <w:r w:rsidRPr="005B7A91">
              <w:rPr>
                <w:sz w:val="24"/>
                <w:szCs w:val="24"/>
                <w:lang w:val="ru-RU"/>
              </w:rPr>
              <w:softHyphen/>
            </w:r>
            <w:r w:rsidRPr="005B7A91">
              <w:rPr>
                <w:sz w:val="24"/>
                <w:szCs w:val="24"/>
                <w:lang w:val="ru-RU"/>
              </w:rPr>
              <w:br/>
              <w:t>ния;</w:t>
            </w:r>
          </w:p>
          <w:p w:rsidR="0041049E" w:rsidRPr="005B7A91" w:rsidRDefault="0041049E" w:rsidP="00A14F3C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-владеет            осознанным беглым чтением текстов различных        стилей        и жанров;</w:t>
            </w:r>
          </w:p>
          <w:p w:rsidR="0041049E" w:rsidRPr="005B7A91" w:rsidRDefault="0041049E" w:rsidP="00A14F3C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-</w:t>
            </w:r>
            <w:r w:rsidRPr="005B7A91">
              <w:rPr>
                <w:sz w:val="24"/>
                <w:szCs w:val="24"/>
                <w:lang w:val="ru-RU"/>
              </w:rPr>
              <w:tab/>
              <w:t>проводит информаци</w:t>
            </w:r>
            <w:r w:rsidRPr="005B7A91">
              <w:rPr>
                <w:sz w:val="24"/>
                <w:szCs w:val="24"/>
                <w:lang w:val="ru-RU"/>
              </w:rPr>
              <w:softHyphen/>
            </w:r>
            <w:r w:rsidRPr="005B7A91">
              <w:rPr>
                <w:sz w:val="24"/>
                <w:szCs w:val="24"/>
                <w:lang w:val="ru-RU"/>
              </w:rPr>
              <w:br/>
              <w:t>онно-смысловой    анализ</w:t>
            </w:r>
            <w:r w:rsidRPr="005B7A91">
              <w:rPr>
                <w:sz w:val="24"/>
                <w:szCs w:val="24"/>
                <w:lang w:val="ru-RU"/>
              </w:rPr>
              <w:br/>
            </w:r>
            <w:proofErr w:type="gramStart"/>
            <w:r w:rsidRPr="005B7A91">
              <w:rPr>
                <w:sz w:val="24"/>
                <w:szCs w:val="24"/>
                <w:lang w:val="ru-RU"/>
              </w:rPr>
              <w:t xml:space="preserve">текста,   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 xml:space="preserve">   используя      при</w:t>
            </w:r>
            <w:r w:rsidRPr="005B7A91">
              <w:rPr>
                <w:sz w:val="24"/>
                <w:szCs w:val="24"/>
                <w:lang w:val="ru-RU"/>
              </w:rPr>
              <w:br/>
              <w:t>этом      различные      виды</w:t>
            </w:r>
            <w:r w:rsidRPr="005B7A91">
              <w:rPr>
                <w:sz w:val="24"/>
                <w:szCs w:val="24"/>
                <w:lang w:val="ru-RU"/>
              </w:rPr>
              <w:br/>
              <w:t>чтения       (ознакомитель</w:t>
            </w:r>
            <w:r w:rsidRPr="005B7A91">
              <w:rPr>
                <w:sz w:val="24"/>
                <w:szCs w:val="24"/>
                <w:lang w:val="ru-RU"/>
              </w:rPr>
              <w:softHyphen/>
            </w:r>
            <w:r w:rsidRPr="005B7A91">
              <w:rPr>
                <w:sz w:val="24"/>
                <w:szCs w:val="24"/>
                <w:lang w:val="ru-RU"/>
              </w:rPr>
              <w:br/>
              <w:t>ное,    просмотровое, поисковое).</w:t>
            </w:r>
          </w:p>
          <w:p w:rsidR="0041049E" w:rsidRPr="005B7A91" w:rsidRDefault="0041049E" w:rsidP="00A14F3C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5B7A91">
              <w:rPr>
                <w:sz w:val="24"/>
                <w:szCs w:val="24"/>
                <w:lang w:val="ru-RU"/>
              </w:rPr>
              <w:t>умеет,</w:t>
            </w:r>
            <w:r w:rsidRPr="005B7A91">
              <w:rPr>
                <w:sz w:val="24"/>
                <w:szCs w:val="24"/>
                <w:lang w:val="ru-RU"/>
              </w:rPr>
              <w:tab/>
            </w:r>
            <w:proofErr w:type="gramEnd"/>
            <w:r w:rsidRPr="005B7A91">
              <w:rPr>
                <w:sz w:val="24"/>
                <w:szCs w:val="24"/>
                <w:lang w:val="ru-RU"/>
              </w:rPr>
              <w:t>развернуто</w:t>
            </w:r>
            <w:r w:rsidRPr="005B7A91">
              <w:rPr>
                <w:sz w:val="24"/>
                <w:szCs w:val="24"/>
                <w:lang w:val="ru-RU"/>
              </w:rPr>
              <w:br/>
              <w:t>обосновывать</w:t>
            </w:r>
            <w:r w:rsidRPr="005B7A91">
              <w:rPr>
                <w:sz w:val="24"/>
                <w:szCs w:val="24"/>
                <w:lang w:val="ru-RU"/>
              </w:rPr>
              <w:tab/>
              <w:t>сужде</w:t>
            </w:r>
            <w:r w:rsidRPr="005B7A91">
              <w:rPr>
                <w:sz w:val="24"/>
                <w:szCs w:val="24"/>
                <w:lang w:val="ru-RU"/>
              </w:rPr>
              <w:softHyphen/>
            </w:r>
            <w:r w:rsidRPr="005B7A91">
              <w:rPr>
                <w:sz w:val="24"/>
                <w:szCs w:val="24"/>
                <w:lang w:val="ru-RU"/>
              </w:rPr>
              <w:br/>
              <w:t>ния, давать определе</w:t>
            </w:r>
            <w:r w:rsidRPr="005B7A91">
              <w:rPr>
                <w:sz w:val="24"/>
                <w:szCs w:val="24"/>
                <w:lang w:val="ru-RU"/>
              </w:rPr>
              <w:softHyphen/>
            </w:r>
            <w:r w:rsidRPr="005B7A91">
              <w:rPr>
                <w:sz w:val="24"/>
                <w:szCs w:val="24"/>
                <w:lang w:val="ru-RU"/>
              </w:rPr>
              <w:br/>
              <w:t>ния, приводить доказа</w:t>
            </w:r>
            <w:r w:rsidRPr="005B7A91">
              <w:rPr>
                <w:sz w:val="24"/>
                <w:szCs w:val="24"/>
                <w:lang w:val="ru-RU"/>
              </w:rPr>
              <w:softHyphen/>
            </w:r>
            <w:r w:rsidRPr="005B7A91">
              <w:rPr>
                <w:sz w:val="24"/>
                <w:szCs w:val="24"/>
                <w:lang w:val="ru-RU"/>
              </w:rPr>
              <w:br/>
              <w:t>тельства;</w:t>
            </w:r>
          </w:p>
          <w:p w:rsidR="0041049E" w:rsidRPr="005B7A91" w:rsidRDefault="0041049E" w:rsidP="00A14F3C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-умеет выбирать вид</w:t>
            </w:r>
            <w:r w:rsidRPr="005B7A91">
              <w:rPr>
                <w:sz w:val="24"/>
                <w:szCs w:val="24"/>
                <w:lang w:val="ru-RU"/>
              </w:rPr>
              <w:br/>
              <w:t>чтения в соответствии с</w:t>
            </w:r>
            <w:r w:rsidRPr="005B7A91">
              <w:rPr>
                <w:sz w:val="24"/>
                <w:szCs w:val="24"/>
                <w:lang w:val="ru-RU"/>
              </w:rPr>
              <w:br/>
              <w:t>поставленной</w:t>
            </w:r>
            <w:r w:rsidRPr="005B7A91">
              <w:rPr>
                <w:sz w:val="24"/>
                <w:szCs w:val="24"/>
                <w:lang w:val="ru-RU"/>
              </w:rPr>
              <w:tab/>
              <w:t>целью,</w:t>
            </w:r>
          </w:p>
          <w:p w:rsidR="0041049E" w:rsidRPr="005B7A91" w:rsidRDefault="0041049E" w:rsidP="00A14F3C">
            <w:pPr>
              <w:rPr>
                <w:sz w:val="24"/>
                <w:szCs w:val="24"/>
                <w:lang w:val="ru-RU"/>
              </w:rPr>
            </w:pPr>
            <w:proofErr w:type="gramStart"/>
            <w:r w:rsidRPr="005B7A91">
              <w:rPr>
                <w:sz w:val="24"/>
                <w:szCs w:val="24"/>
                <w:lang w:val="ru-RU"/>
              </w:rPr>
              <w:t>свободно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 xml:space="preserve"> работает с текстами разных сти</w:t>
            </w:r>
            <w:r w:rsidRPr="005B7A91">
              <w:rPr>
                <w:sz w:val="24"/>
                <w:szCs w:val="24"/>
                <w:lang w:val="ru-RU"/>
              </w:rPr>
              <w:softHyphen/>
              <w:t>лей, понимает их спе</w:t>
            </w:r>
            <w:r w:rsidRPr="005B7A91">
              <w:rPr>
                <w:sz w:val="24"/>
                <w:szCs w:val="24"/>
                <w:lang w:val="ru-RU"/>
              </w:rPr>
              <w:softHyphen/>
              <w:t>цифику;</w:t>
            </w:r>
          </w:p>
          <w:p w:rsidR="0041049E" w:rsidRPr="005B7A91" w:rsidRDefault="0041049E" w:rsidP="00A14F3C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-адекватно воспринима</w:t>
            </w:r>
            <w:r w:rsidRPr="005B7A91">
              <w:rPr>
                <w:sz w:val="24"/>
                <w:szCs w:val="24"/>
                <w:lang w:val="ru-RU"/>
              </w:rPr>
              <w:softHyphen/>
              <w:t>ет язык средств массо</w:t>
            </w:r>
            <w:r w:rsidRPr="005B7A91">
              <w:rPr>
                <w:sz w:val="24"/>
                <w:szCs w:val="24"/>
                <w:lang w:val="ru-RU"/>
              </w:rPr>
              <w:softHyphen/>
              <w:t>вой информации, владе</w:t>
            </w:r>
            <w:r w:rsidRPr="005B7A91">
              <w:rPr>
                <w:sz w:val="24"/>
                <w:szCs w:val="24"/>
                <w:lang w:val="ru-RU"/>
              </w:rPr>
              <w:softHyphen/>
              <w:t xml:space="preserve">ет </w:t>
            </w:r>
            <w:proofErr w:type="gramStart"/>
            <w:r w:rsidRPr="005B7A91">
              <w:rPr>
                <w:sz w:val="24"/>
                <w:szCs w:val="24"/>
                <w:lang w:val="ru-RU"/>
              </w:rPr>
              <w:t>навыками  редактирования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049E" w:rsidRPr="005B7A91" w:rsidRDefault="0041049E" w:rsidP="00A14F3C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 xml:space="preserve">-    умеет    самостоятельно организовывать учебную деятельность </w:t>
            </w:r>
            <w:proofErr w:type="gramStart"/>
            <w:r w:rsidRPr="005B7A91">
              <w:rPr>
                <w:sz w:val="24"/>
                <w:szCs w:val="24"/>
                <w:lang w:val="ru-RU"/>
              </w:rPr>
              <w:t xml:space="preserve">   (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>постанов</w:t>
            </w:r>
            <w:r w:rsidRPr="005B7A91">
              <w:rPr>
                <w:sz w:val="24"/>
                <w:szCs w:val="24"/>
                <w:lang w:val="ru-RU"/>
              </w:rPr>
              <w:softHyphen/>
              <w:t>ка     цели,     планирование, определение       оптималь</w:t>
            </w:r>
            <w:r w:rsidRPr="005B7A91">
              <w:rPr>
                <w:sz w:val="24"/>
                <w:szCs w:val="24"/>
                <w:lang w:val="ru-RU"/>
              </w:rPr>
              <w:softHyphen/>
              <w:t>ного    соотношения    цели и средств).</w:t>
            </w:r>
          </w:p>
          <w:p w:rsidR="0041049E" w:rsidRPr="005B7A91" w:rsidRDefault="0041049E" w:rsidP="00A14F3C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-владеет    навыками    кон</w:t>
            </w:r>
            <w:r w:rsidRPr="005B7A91">
              <w:rPr>
                <w:sz w:val="24"/>
                <w:szCs w:val="24"/>
                <w:lang w:val="ru-RU"/>
              </w:rPr>
              <w:softHyphen/>
              <w:t xml:space="preserve">троля и оценки своей </w:t>
            </w:r>
            <w:proofErr w:type="gramStart"/>
            <w:r w:rsidRPr="005B7A91">
              <w:rPr>
                <w:sz w:val="24"/>
                <w:szCs w:val="24"/>
                <w:lang w:val="ru-RU"/>
              </w:rPr>
              <w:t>де</w:t>
            </w:r>
            <w:r w:rsidRPr="005B7A91">
              <w:rPr>
                <w:sz w:val="24"/>
                <w:szCs w:val="24"/>
                <w:lang w:val="ru-RU"/>
              </w:rPr>
              <w:softHyphen/>
              <w:t xml:space="preserve">ятельности,   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>умеет   пред</w:t>
            </w:r>
            <w:r w:rsidRPr="005B7A91">
              <w:rPr>
                <w:sz w:val="24"/>
                <w:szCs w:val="24"/>
                <w:lang w:val="ru-RU"/>
              </w:rPr>
              <w:softHyphen/>
              <w:t>видеть      возможные      по</w:t>
            </w:r>
            <w:r w:rsidRPr="005B7A91">
              <w:rPr>
                <w:sz w:val="24"/>
                <w:szCs w:val="24"/>
                <w:lang w:val="ru-RU"/>
              </w:rPr>
              <w:softHyphen/>
              <w:t>следствия        своих        дей</w:t>
            </w:r>
            <w:r w:rsidRPr="005B7A91">
              <w:rPr>
                <w:sz w:val="24"/>
                <w:szCs w:val="24"/>
                <w:lang w:val="ru-RU"/>
              </w:rPr>
              <w:softHyphen/>
              <w:t>ствий,     искать     и     устра</w:t>
            </w:r>
            <w:r w:rsidRPr="005B7A91">
              <w:rPr>
                <w:sz w:val="24"/>
                <w:szCs w:val="24"/>
                <w:lang w:val="ru-RU"/>
              </w:rPr>
              <w:softHyphen/>
              <w:t>нять      причины      возник</w:t>
            </w:r>
            <w:r w:rsidRPr="005B7A91">
              <w:rPr>
                <w:sz w:val="24"/>
                <w:szCs w:val="24"/>
                <w:lang w:val="ru-RU"/>
              </w:rPr>
              <w:softHyphen/>
              <w:t>ших трудностей; -умеет      оценивать      свои учебные             достижения, поведение,    черты    своей личности,    свое    физическое здоровье.</w:t>
            </w:r>
          </w:p>
          <w:p w:rsidR="0041049E" w:rsidRPr="005B7A91" w:rsidRDefault="0041049E" w:rsidP="00A14F3C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-определяет   собственное отношение     к     явлениям современной жизни; -умеет    отстаивать    свою гражданскую       позицию, формулировать свои ми</w:t>
            </w:r>
            <w:r w:rsidRPr="005B7A91">
              <w:rPr>
                <w:sz w:val="24"/>
                <w:szCs w:val="24"/>
                <w:lang w:val="ru-RU"/>
              </w:rPr>
              <w:softHyphen/>
              <w:t>ровоззренческие        взгля</w:t>
            </w:r>
            <w:r w:rsidRPr="005B7A91">
              <w:rPr>
                <w:sz w:val="24"/>
                <w:szCs w:val="24"/>
                <w:lang w:val="ru-RU"/>
              </w:rPr>
              <w:softHyphen/>
              <w:t>ды;</w:t>
            </w:r>
          </w:p>
          <w:p w:rsidR="0041049E" w:rsidRPr="005B7A91" w:rsidRDefault="0041049E" w:rsidP="00A14F3C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-   осуществляет   осознан</w:t>
            </w:r>
            <w:r w:rsidRPr="005B7A91">
              <w:rPr>
                <w:sz w:val="24"/>
                <w:szCs w:val="24"/>
                <w:lang w:val="ru-RU"/>
              </w:rPr>
              <w:softHyphen/>
              <w:t>ный     выбор     путей     про</w:t>
            </w:r>
            <w:r w:rsidRPr="005B7A91">
              <w:rPr>
                <w:sz w:val="24"/>
                <w:szCs w:val="24"/>
                <w:lang w:val="ru-RU"/>
              </w:rPr>
              <w:softHyphen/>
              <w:t>должения         образования или   будущей   професси</w:t>
            </w:r>
            <w:r w:rsidRPr="005B7A91">
              <w:rPr>
                <w:sz w:val="24"/>
                <w:szCs w:val="24"/>
                <w:lang w:val="ru-RU"/>
              </w:rPr>
              <w:softHyphen/>
              <w:t>ональной деятельности.</w:t>
            </w:r>
          </w:p>
        </w:tc>
      </w:tr>
      <w:tr w:rsidR="0041049E" w:rsidRPr="008C72EC" w:rsidTr="00DF1A2A">
        <w:trPr>
          <w:gridAfter w:val="1"/>
          <w:wAfter w:w="1006" w:type="dxa"/>
          <w:trHeight w:hRule="exact" w:val="5744"/>
        </w:trPr>
        <w:tc>
          <w:tcPr>
            <w:tcW w:w="2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049E" w:rsidRPr="005B7A91" w:rsidRDefault="0041049E" w:rsidP="00A14F3C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lastRenderedPageBreak/>
              <w:br w:type="column"/>
              <w:t>-умеет      создавать      соб</w:t>
            </w:r>
            <w:r w:rsidRPr="005B7A91">
              <w:rPr>
                <w:sz w:val="24"/>
                <w:szCs w:val="24"/>
                <w:lang w:val="ru-RU"/>
              </w:rPr>
              <w:softHyphen/>
              <w:t xml:space="preserve">ственные    произведения с </w:t>
            </w:r>
            <w:proofErr w:type="gramStart"/>
            <w:r w:rsidRPr="005B7A91">
              <w:rPr>
                <w:sz w:val="24"/>
                <w:szCs w:val="24"/>
                <w:lang w:val="ru-RU"/>
              </w:rPr>
              <w:t>использованием  муль</w:t>
            </w:r>
            <w:r w:rsidRPr="005B7A91">
              <w:rPr>
                <w:sz w:val="24"/>
                <w:szCs w:val="24"/>
                <w:lang w:val="ru-RU"/>
              </w:rPr>
              <w:softHyphen/>
              <w:t>тимедийных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 xml:space="preserve">          техноло</w:t>
            </w:r>
            <w:r w:rsidRPr="005B7A91">
              <w:rPr>
                <w:sz w:val="24"/>
                <w:szCs w:val="24"/>
                <w:lang w:val="ru-RU"/>
              </w:rPr>
              <w:softHyphen/>
              <w:t>гий,   -использует   разно</w:t>
            </w:r>
            <w:r w:rsidRPr="005B7A91">
              <w:rPr>
                <w:sz w:val="24"/>
                <w:szCs w:val="24"/>
                <w:lang w:val="ru-RU"/>
              </w:rPr>
              <w:softHyphen/>
              <w:t>образные</w:t>
            </w:r>
          </w:p>
          <w:p w:rsidR="0041049E" w:rsidRPr="005B7A91" w:rsidRDefault="0041049E" w:rsidP="00A14F3C">
            <w:pPr>
              <w:rPr>
                <w:sz w:val="24"/>
                <w:szCs w:val="24"/>
              </w:rPr>
            </w:pPr>
            <w:proofErr w:type="gramStart"/>
            <w:r w:rsidRPr="005B7A91">
              <w:rPr>
                <w:sz w:val="24"/>
                <w:szCs w:val="24"/>
              </w:rPr>
              <w:t>средства</w:t>
            </w:r>
            <w:proofErr w:type="gramEnd"/>
            <w:r w:rsidRPr="005B7A91">
              <w:rPr>
                <w:sz w:val="24"/>
                <w:szCs w:val="24"/>
              </w:rPr>
              <w:t>,    умеет   импро</w:t>
            </w:r>
            <w:r w:rsidRPr="005B7A91">
              <w:rPr>
                <w:sz w:val="24"/>
                <w:szCs w:val="24"/>
              </w:rPr>
              <w:softHyphen/>
              <w:t>визировать.</w:t>
            </w:r>
          </w:p>
        </w:tc>
        <w:tc>
          <w:tcPr>
            <w:tcW w:w="3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1049E" w:rsidRPr="005B7A91" w:rsidRDefault="0041049E" w:rsidP="00472960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5B7A91">
              <w:rPr>
                <w:sz w:val="24"/>
                <w:szCs w:val="24"/>
                <w:lang w:val="ru-RU"/>
              </w:rPr>
              <w:t>создания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 xml:space="preserve">       собственного текста; -использует       мультиме</w:t>
            </w:r>
            <w:r w:rsidRPr="005B7A91">
              <w:rPr>
                <w:sz w:val="24"/>
                <w:szCs w:val="24"/>
                <w:lang w:val="ru-RU"/>
              </w:rPr>
              <w:softHyphen/>
              <w:t>дийные   ресурсы   и   ком</w:t>
            </w:r>
            <w:r w:rsidRPr="005B7A91">
              <w:rPr>
                <w:sz w:val="24"/>
                <w:szCs w:val="24"/>
                <w:lang w:val="ru-RU"/>
              </w:rPr>
              <w:softHyphen/>
              <w:t>пьютерные      технологии для    обработки,    переда</w:t>
            </w:r>
            <w:r w:rsidRPr="005B7A91">
              <w:rPr>
                <w:sz w:val="24"/>
                <w:szCs w:val="24"/>
                <w:lang w:val="ru-RU"/>
              </w:rPr>
              <w:softHyphen/>
              <w:t>чи,               систематизации, информации; -умеет     создавать     базы данных,            презентации результатов            познава</w:t>
            </w:r>
            <w:r w:rsidRPr="005B7A91">
              <w:rPr>
                <w:sz w:val="24"/>
                <w:szCs w:val="24"/>
                <w:lang w:val="ru-RU"/>
              </w:rPr>
              <w:softHyphen/>
              <w:t>тельной  и  практической деятельности; -       владеет       основными видами    публичных    вы</w:t>
            </w:r>
            <w:r w:rsidRPr="005B7A91">
              <w:rPr>
                <w:sz w:val="24"/>
                <w:szCs w:val="24"/>
                <w:lang w:val="ru-RU"/>
              </w:rPr>
              <w:softHyphen/>
              <w:t>ступлений,  следует  эти</w:t>
            </w:r>
            <w:r w:rsidRPr="005B7A91">
              <w:rPr>
                <w:sz w:val="24"/>
                <w:szCs w:val="24"/>
                <w:lang w:val="ru-RU"/>
              </w:rPr>
              <w:softHyphen/>
              <w:t>ческим    нормам    и    пра</w:t>
            </w:r>
            <w:r w:rsidRPr="005B7A91">
              <w:rPr>
                <w:sz w:val="24"/>
                <w:szCs w:val="24"/>
                <w:lang w:val="ru-RU"/>
              </w:rPr>
              <w:softHyphen/>
              <w:t>вилам    ведения    диалога (диспута).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1049E" w:rsidRPr="005B7A91" w:rsidRDefault="0041049E" w:rsidP="00A14F3C">
            <w:pPr>
              <w:rPr>
                <w:sz w:val="24"/>
                <w:szCs w:val="24"/>
                <w:lang w:val="ru-RU"/>
              </w:rPr>
            </w:pPr>
            <w:proofErr w:type="gramStart"/>
            <w:r w:rsidRPr="005B7A91">
              <w:rPr>
                <w:sz w:val="24"/>
                <w:szCs w:val="24"/>
                <w:lang w:val="ru-RU"/>
              </w:rPr>
              <w:t>тен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>;</w:t>
            </w:r>
          </w:p>
          <w:p w:rsidR="0041049E" w:rsidRPr="005B7A91" w:rsidRDefault="0041049E" w:rsidP="00A14F3C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-определяет   собственное отношение     к     явлениям современной жизни; -умеет    отстаивать    свою гражданскую       позицию, формулировать свои ми</w:t>
            </w:r>
            <w:r w:rsidRPr="005B7A91">
              <w:rPr>
                <w:sz w:val="24"/>
                <w:szCs w:val="24"/>
                <w:lang w:val="ru-RU"/>
              </w:rPr>
              <w:softHyphen/>
              <w:t>ровоззренческие        взгля</w:t>
            </w:r>
            <w:r w:rsidRPr="005B7A91">
              <w:rPr>
                <w:sz w:val="24"/>
                <w:szCs w:val="24"/>
                <w:lang w:val="ru-RU"/>
              </w:rPr>
              <w:softHyphen/>
              <w:t>ды;</w:t>
            </w:r>
          </w:p>
          <w:p w:rsidR="0041049E" w:rsidRPr="005B7A91" w:rsidRDefault="0041049E" w:rsidP="00A14F3C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-   осуществляет   осознан</w:t>
            </w:r>
            <w:r w:rsidRPr="005B7A91">
              <w:rPr>
                <w:sz w:val="24"/>
                <w:szCs w:val="24"/>
                <w:lang w:val="ru-RU"/>
              </w:rPr>
              <w:softHyphen/>
              <w:t>ный     выбор     путей     про</w:t>
            </w:r>
            <w:r w:rsidRPr="005B7A91">
              <w:rPr>
                <w:sz w:val="24"/>
                <w:szCs w:val="24"/>
                <w:lang w:val="ru-RU"/>
              </w:rPr>
              <w:softHyphen/>
              <w:t>должения         образования или   будущей   професси</w:t>
            </w:r>
            <w:r w:rsidRPr="005B7A91">
              <w:rPr>
                <w:sz w:val="24"/>
                <w:szCs w:val="24"/>
                <w:lang w:val="ru-RU"/>
              </w:rPr>
              <w:softHyphen/>
              <w:t>ональной деятельности.</w:t>
            </w:r>
          </w:p>
        </w:tc>
      </w:tr>
    </w:tbl>
    <w:p w:rsidR="0041049E" w:rsidRPr="005B7A91" w:rsidRDefault="0041049E" w:rsidP="0041049E">
      <w:pPr>
        <w:spacing w:line="360" w:lineRule="auto"/>
        <w:jc w:val="both"/>
        <w:rPr>
          <w:sz w:val="24"/>
          <w:szCs w:val="24"/>
          <w:lang w:val="ru-RU"/>
        </w:rPr>
      </w:pPr>
    </w:p>
    <w:p w:rsidR="0041049E" w:rsidRPr="005B7A91" w:rsidRDefault="0041049E" w:rsidP="0041049E">
      <w:pPr>
        <w:shd w:val="clear" w:color="auto" w:fill="FFFFFF"/>
        <w:tabs>
          <w:tab w:val="left" w:pos="202"/>
        </w:tabs>
        <w:spacing w:line="360" w:lineRule="auto"/>
        <w:rPr>
          <w:sz w:val="24"/>
          <w:szCs w:val="24"/>
          <w:lang w:val="ru-RU"/>
        </w:rPr>
      </w:pPr>
    </w:p>
    <w:p w:rsidR="003871BF" w:rsidRPr="005B7A91" w:rsidRDefault="003871BF" w:rsidP="003871BF">
      <w:pPr>
        <w:spacing w:line="234" w:lineRule="auto"/>
        <w:ind w:left="180" w:right="280" w:firstLine="648"/>
        <w:rPr>
          <w:sz w:val="24"/>
          <w:szCs w:val="24"/>
          <w:lang w:val="ru-RU"/>
        </w:rPr>
      </w:pPr>
    </w:p>
    <w:p w:rsidR="003871BF" w:rsidRPr="005B7A91" w:rsidRDefault="003871BF" w:rsidP="00B2495A">
      <w:pPr>
        <w:rPr>
          <w:sz w:val="24"/>
          <w:szCs w:val="24"/>
          <w:lang w:val="ru-RU"/>
        </w:rPr>
      </w:pPr>
    </w:p>
    <w:p w:rsidR="00BE472C" w:rsidRPr="005B7A91" w:rsidRDefault="00BE472C" w:rsidP="00BE472C">
      <w:pPr>
        <w:ind w:right="160"/>
        <w:jc w:val="center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Анализ результативности обучения</w:t>
      </w:r>
    </w:p>
    <w:p w:rsidR="00BE472C" w:rsidRPr="005B7A91" w:rsidRDefault="00BE472C" w:rsidP="00BE472C">
      <w:pPr>
        <w:ind w:right="100"/>
        <w:jc w:val="center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Анализ общей результативности по итогам года (%)</w:t>
      </w:r>
    </w:p>
    <w:p w:rsidR="00BE472C" w:rsidRPr="005B7A91" w:rsidRDefault="00BE472C" w:rsidP="00BE472C">
      <w:pPr>
        <w:spacing w:line="304" w:lineRule="exact"/>
        <w:rPr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1360"/>
        <w:gridCol w:w="1360"/>
        <w:gridCol w:w="1340"/>
        <w:gridCol w:w="1520"/>
      </w:tblGrid>
      <w:tr w:rsidR="00BE472C" w:rsidRPr="005B7A91" w:rsidTr="00AC3B10">
        <w:trPr>
          <w:trHeight w:val="329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jc w:val="center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2012-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jc w:val="center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2013-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jc w:val="center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2014-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jc w:val="center"/>
              <w:rPr>
                <w:sz w:val="24"/>
                <w:szCs w:val="24"/>
              </w:rPr>
            </w:pPr>
            <w:r w:rsidRPr="005B7A91">
              <w:rPr>
                <w:b/>
                <w:bCs/>
                <w:w w:val="98"/>
                <w:sz w:val="24"/>
                <w:szCs w:val="24"/>
              </w:rPr>
              <w:t>2015-2016</w:t>
            </w:r>
          </w:p>
        </w:tc>
      </w:tr>
      <w:tr w:rsidR="00BE472C" w:rsidRPr="005B7A91" w:rsidTr="00AC3B10">
        <w:trPr>
          <w:trHeight w:val="324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jc w:val="center"/>
              <w:rPr>
                <w:sz w:val="24"/>
                <w:szCs w:val="24"/>
              </w:rPr>
            </w:pPr>
            <w:r w:rsidRPr="005B7A91">
              <w:rPr>
                <w:b/>
                <w:bCs/>
                <w:w w:val="99"/>
                <w:sz w:val="24"/>
                <w:szCs w:val="24"/>
              </w:rPr>
              <w:t>2013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jc w:val="center"/>
              <w:rPr>
                <w:sz w:val="24"/>
                <w:szCs w:val="24"/>
              </w:rPr>
            </w:pPr>
            <w:r w:rsidRPr="005B7A91">
              <w:rPr>
                <w:b/>
                <w:bCs/>
                <w:w w:val="99"/>
                <w:sz w:val="24"/>
                <w:szCs w:val="24"/>
              </w:rPr>
              <w:t>2014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jc w:val="center"/>
              <w:rPr>
                <w:sz w:val="24"/>
                <w:szCs w:val="24"/>
              </w:rPr>
            </w:pPr>
            <w:r w:rsidRPr="005B7A91">
              <w:rPr>
                <w:b/>
                <w:bCs/>
                <w:w w:val="99"/>
                <w:sz w:val="24"/>
                <w:szCs w:val="24"/>
              </w:rPr>
              <w:t>2015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rPr>
                <w:sz w:val="24"/>
                <w:szCs w:val="24"/>
              </w:rPr>
            </w:pPr>
          </w:p>
        </w:tc>
      </w:tr>
      <w:tr w:rsidR="00BE472C" w:rsidRPr="005B7A91" w:rsidTr="00AC3B10">
        <w:trPr>
          <w:trHeight w:val="31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Всего учащихся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D80646" w:rsidP="00AC3B10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263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057A7D" w:rsidP="00AC3B10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253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057A7D" w:rsidP="00057A7D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260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057A7D" w:rsidP="00D80646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2</w:t>
            </w:r>
            <w:r w:rsidR="00D80646" w:rsidRPr="005B7A91">
              <w:rPr>
                <w:sz w:val="24"/>
                <w:szCs w:val="24"/>
                <w:lang w:val="ru-RU"/>
              </w:rPr>
              <w:t>57</w:t>
            </w:r>
          </w:p>
        </w:tc>
      </w:tr>
      <w:tr w:rsidR="002129FF" w:rsidRPr="005B7A91" w:rsidTr="00AC3B10">
        <w:trPr>
          <w:trHeight w:val="31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29FF" w:rsidRPr="005B7A91" w:rsidRDefault="002129FF" w:rsidP="00AC3B10">
            <w:pPr>
              <w:spacing w:line="308" w:lineRule="exact"/>
              <w:ind w:left="12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Учащихся 10-11 классов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29FF" w:rsidRPr="005B7A91" w:rsidRDefault="009226CD" w:rsidP="00AC3B10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29FF" w:rsidRPr="005B7A91" w:rsidRDefault="002129FF" w:rsidP="00AC3B10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29FF" w:rsidRPr="005B7A91" w:rsidRDefault="002129FF" w:rsidP="00057A7D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29FF" w:rsidRPr="005B7A91" w:rsidRDefault="002129FF" w:rsidP="00D80646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29</w:t>
            </w:r>
          </w:p>
        </w:tc>
      </w:tr>
      <w:tr w:rsidR="00BE472C" w:rsidRPr="005B7A91" w:rsidTr="00AC3B10">
        <w:trPr>
          <w:trHeight w:val="31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отличников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9226CD" w:rsidP="00AC3B10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2129FF" w:rsidP="00AC3B10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2129FF" w:rsidP="00AC3B10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2129FF" w:rsidP="00AC3B10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3</w:t>
            </w:r>
          </w:p>
        </w:tc>
      </w:tr>
      <w:tr w:rsidR="00BE472C" w:rsidRPr="005B7A91" w:rsidTr="00AC3B10">
        <w:trPr>
          <w:trHeight w:val="308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хорошистов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E472C" w:rsidRPr="005B7A91" w:rsidRDefault="009226CD" w:rsidP="00AC3B10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E472C" w:rsidRPr="005B7A91" w:rsidRDefault="002129FF" w:rsidP="00AC3B10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E472C" w:rsidRPr="005B7A91" w:rsidRDefault="002129FF" w:rsidP="00AC3B10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E472C" w:rsidRPr="005B7A91" w:rsidRDefault="002129FF" w:rsidP="00AC3B10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8</w:t>
            </w:r>
          </w:p>
        </w:tc>
      </w:tr>
      <w:tr w:rsidR="00BE472C" w:rsidRPr="005B7A91" w:rsidTr="00AC3B10">
        <w:trPr>
          <w:trHeight w:val="32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jc w:val="center"/>
              <w:rPr>
                <w:sz w:val="24"/>
                <w:szCs w:val="24"/>
              </w:rPr>
            </w:pPr>
          </w:p>
        </w:tc>
      </w:tr>
      <w:tr w:rsidR="00BE472C" w:rsidRPr="005B7A91" w:rsidTr="00AC3B10">
        <w:trPr>
          <w:trHeight w:val="308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имеют академическую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spacing w:line="308" w:lineRule="exact"/>
              <w:jc w:val="center"/>
              <w:rPr>
                <w:sz w:val="24"/>
                <w:szCs w:val="24"/>
              </w:rPr>
            </w:pPr>
          </w:p>
        </w:tc>
      </w:tr>
      <w:tr w:rsidR="00BE472C" w:rsidRPr="005B7A91" w:rsidTr="00AC3B10">
        <w:trPr>
          <w:trHeight w:val="322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задолженность (продлен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E472C" w:rsidRPr="005B7A91" w:rsidRDefault="00DD6A39" w:rsidP="00DD6A39">
            <w:pPr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E472C" w:rsidRPr="005B7A91" w:rsidRDefault="00DD6A39" w:rsidP="00DD6A39">
            <w:pPr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BE472C" w:rsidRPr="005B7A91" w:rsidRDefault="00DD6A39" w:rsidP="00DD6A39">
            <w:pPr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E472C" w:rsidRPr="005B7A91" w:rsidRDefault="00DD6A39" w:rsidP="00DD6A39">
            <w:pPr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0</w:t>
            </w:r>
          </w:p>
        </w:tc>
      </w:tr>
      <w:tr w:rsidR="00BE472C" w:rsidRPr="005B7A91" w:rsidTr="00AC3B10">
        <w:trPr>
          <w:trHeight w:val="325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ind w:left="120"/>
              <w:rPr>
                <w:sz w:val="24"/>
                <w:szCs w:val="24"/>
              </w:rPr>
            </w:pPr>
            <w:proofErr w:type="gramStart"/>
            <w:r w:rsidRPr="005B7A91">
              <w:rPr>
                <w:sz w:val="24"/>
                <w:szCs w:val="24"/>
              </w:rPr>
              <w:t>уч</w:t>
            </w:r>
            <w:proofErr w:type="gramEnd"/>
            <w:r w:rsidRPr="005B7A91">
              <w:rPr>
                <w:sz w:val="24"/>
                <w:szCs w:val="24"/>
              </w:rPr>
              <w:t>. год)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rPr>
                <w:sz w:val="24"/>
                <w:szCs w:val="24"/>
              </w:rPr>
            </w:pPr>
          </w:p>
        </w:tc>
      </w:tr>
      <w:tr w:rsidR="00BE472C" w:rsidRPr="005B7A91" w:rsidTr="00AC3B10">
        <w:trPr>
          <w:trHeight w:val="312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472C" w:rsidRPr="005B7A91" w:rsidRDefault="00BE472C" w:rsidP="00AC3B10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100</w:t>
            </w:r>
          </w:p>
        </w:tc>
      </w:tr>
      <w:tr w:rsidR="00BE472C" w:rsidRPr="005B7A91" w:rsidTr="002129FF">
        <w:trPr>
          <w:trHeight w:val="312"/>
        </w:trPr>
        <w:tc>
          <w:tcPr>
            <w:tcW w:w="33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E472C" w:rsidRPr="005B7A91" w:rsidRDefault="002129FF" w:rsidP="00AC3B10">
            <w:pPr>
              <w:spacing w:line="309" w:lineRule="exact"/>
              <w:ind w:left="12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</w:rPr>
              <w:t>К</w:t>
            </w:r>
            <w:r w:rsidR="00BE472C" w:rsidRPr="005B7A91">
              <w:rPr>
                <w:sz w:val="24"/>
                <w:szCs w:val="24"/>
              </w:rPr>
              <w:t>ачество</w:t>
            </w:r>
            <w:r w:rsidRPr="005B7A91">
              <w:rPr>
                <w:sz w:val="24"/>
                <w:szCs w:val="24"/>
                <w:lang w:val="ru-RU"/>
              </w:rPr>
              <w:t xml:space="preserve"> по школе</w:t>
            </w:r>
          </w:p>
        </w:tc>
        <w:tc>
          <w:tcPr>
            <w:tcW w:w="13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472C" w:rsidRPr="005B7A91" w:rsidRDefault="00DD6A39" w:rsidP="00AC3B10">
            <w:pPr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48,8</w:t>
            </w:r>
          </w:p>
        </w:tc>
        <w:tc>
          <w:tcPr>
            <w:tcW w:w="13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472C" w:rsidRPr="005B7A91" w:rsidRDefault="00DD6A39" w:rsidP="00AC3B10">
            <w:pPr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52,2</w:t>
            </w:r>
          </w:p>
        </w:tc>
        <w:tc>
          <w:tcPr>
            <w:tcW w:w="13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472C" w:rsidRPr="005B7A91" w:rsidRDefault="00DD6A39" w:rsidP="00AC3B10">
            <w:pPr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54,7</w:t>
            </w:r>
          </w:p>
        </w:tc>
        <w:tc>
          <w:tcPr>
            <w:tcW w:w="15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472C" w:rsidRPr="005B7A91" w:rsidRDefault="00545E5E" w:rsidP="00AC3B10">
            <w:pPr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51,7</w:t>
            </w:r>
          </w:p>
        </w:tc>
      </w:tr>
      <w:tr w:rsidR="002129FF" w:rsidRPr="005B7A91" w:rsidTr="002129FF">
        <w:trPr>
          <w:trHeight w:val="312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129FF" w:rsidRPr="005B7A91" w:rsidRDefault="002129FF" w:rsidP="00AC3B10">
            <w:pPr>
              <w:spacing w:line="309" w:lineRule="exact"/>
              <w:ind w:left="12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Качество 10-11 классы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9FF" w:rsidRPr="005B7A91" w:rsidRDefault="009226CD" w:rsidP="00AC3B10">
            <w:pPr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55,8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9FF" w:rsidRPr="005B7A91" w:rsidRDefault="002129FF" w:rsidP="00AC3B10">
            <w:pPr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72,4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9FF" w:rsidRPr="005B7A91" w:rsidRDefault="002129FF" w:rsidP="00AC3B10">
            <w:pPr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53,1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9FF" w:rsidRPr="005B7A91" w:rsidRDefault="002129FF" w:rsidP="00AC3B10">
            <w:pPr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51,5</w:t>
            </w:r>
          </w:p>
        </w:tc>
      </w:tr>
    </w:tbl>
    <w:p w:rsidR="00BE472C" w:rsidRPr="005B7A91" w:rsidRDefault="00BE472C" w:rsidP="00BE472C">
      <w:pPr>
        <w:spacing w:line="328" w:lineRule="exact"/>
        <w:rPr>
          <w:sz w:val="24"/>
          <w:szCs w:val="24"/>
          <w:highlight w:val="yellow"/>
        </w:rPr>
      </w:pPr>
    </w:p>
    <w:p w:rsidR="00057A7D" w:rsidRPr="005B7A91" w:rsidRDefault="00BE472C" w:rsidP="00057A7D">
      <w:pPr>
        <w:spacing w:line="360" w:lineRule="auto"/>
        <w:jc w:val="both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Вывод: </w:t>
      </w:r>
      <w:r w:rsidR="00057A7D" w:rsidRPr="005B7A91">
        <w:rPr>
          <w:sz w:val="24"/>
          <w:szCs w:val="24"/>
          <w:lang w:val="ru-RU"/>
        </w:rPr>
        <w:t>общий уровень качества знаний по школе понизился на 3,</w:t>
      </w:r>
      <w:proofErr w:type="gramStart"/>
      <w:r w:rsidR="00057A7D" w:rsidRPr="005B7A91">
        <w:rPr>
          <w:sz w:val="24"/>
          <w:szCs w:val="24"/>
          <w:lang w:val="ru-RU"/>
        </w:rPr>
        <w:t>2  %</w:t>
      </w:r>
      <w:proofErr w:type="gramEnd"/>
      <w:r w:rsidR="00057A7D" w:rsidRPr="005B7A91">
        <w:rPr>
          <w:sz w:val="24"/>
          <w:szCs w:val="24"/>
          <w:lang w:val="ru-RU"/>
        </w:rPr>
        <w:t>. В новом учебном году необходимо усилить внутришкольный контроль за качеством образования на каждом уровне обучения.</w:t>
      </w:r>
    </w:p>
    <w:p w:rsidR="00545E5E" w:rsidRPr="005B7A91" w:rsidRDefault="00545E5E" w:rsidP="00BE472C">
      <w:pPr>
        <w:spacing w:line="234" w:lineRule="auto"/>
        <w:ind w:right="160"/>
        <w:jc w:val="center"/>
        <w:rPr>
          <w:b/>
          <w:bCs/>
          <w:sz w:val="24"/>
          <w:szCs w:val="24"/>
          <w:highlight w:val="yellow"/>
          <w:lang w:val="ru-RU"/>
        </w:rPr>
      </w:pPr>
    </w:p>
    <w:p w:rsidR="00BE472C" w:rsidRPr="005B7A91" w:rsidRDefault="00BE472C" w:rsidP="00BE472C">
      <w:pPr>
        <w:rPr>
          <w:sz w:val="24"/>
          <w:szCs w:val="24"/>
          <w:highlight w:val="yellow"/>
          <w:lang w:val="ru-RU"/>
        </w:rPr>
      </w:pPr>
    </w:p>
    <w:p w:rsidR="00BE472C" w:rsidRPr="005B7A91" w:rsidRDefault="00057A7D" w:rsidP="00BE472C">
      <w:pPr>
        <w:rPr>
          <w:sz w:val="24"/>
          <w:szCs w:val="24"/>
          <w:highlight w:val="yellow"/>
          <w:lang w:val="ru-RU"/>
        </w:rPr>
      </w:pPr>
      <w:r w:rsidRPr="005B7A91">
        <w:rPr>
          <w:bCs/>
          <w:sz w:val="24"/>
          <w:szCs w:val="24"/>
          <w:lang w:val="ru-RU"/>
        </w:rPr>
        <w:lastRenderedPageBreak/>
        <w:t xml:space="preserve">По результатам трех последних лет наблюдается снижение качества знаний старшеклассников. В среднюю школу поступают обучающиеся не мотивированные на получение качественных результатов, а для проведения времени </w:t>
      </w:r>
      <w:proofErr w:type="gramStart"/>
      <w:r w:rsidRPr="005B7A91">
        <w:rPr>
          <w:bCs/>
          <w:sz w:val="24"/>
          <w:szCs w:val="24"/>
          <w:lang w:val="ru-RU"/>
        </w:rPr>
        <w:t>( в</w:t>
      </w:r>
      <w:proofErr w:type="gramEnd"/>
      <w:r w:rsidRPr="005B7A91">
        <w:rPr>
          <w:bCs/>
          <w:sz w:val="24"/>
          <w:szCs w:val="24"/>
          <w:lang w:val="ru-RU"/>
        </w:rPr>
        <w:t xml:space="preserve"> течение 2-х лет ). В связи с этим возникает необходимость организации профильного обучения и зачисления в 10-й профильный класс только мотивированны на результат обучающихся.</w:t>
      </w:r>
    </w:p>
    <w:p w:rsidR="00BE472C" w:rsidRPr="005B7A91" w:rsidRDefault="00BE472C" w:rsidP="00BE472C">
      <w:pPr>
        <w:rPr>
          <w:sz w:val="24"/>
          <w:szCs w:val="24"/>
          <w:highlight w:val="yellow"/>
          <w:lang w:val="ru-RU"/>
        </w:rPr>
      </w:pPr>
    </w:p>
    <w:p w:rsidR="00BE472C" w:rsidRPr="005B7A91" w:rsidRDefault="00BE472C" w:rsidP="00BE472C">
      <w:pPr>
        <w:rPr>
          <w:sz w:val="24"/>
          <w:szCs w:val="24"/>
          <w:highlight w:val="yellow"/>
          <w:lang w:val="ru-RU"/>
        </w:rPr>
      </w:pPr>
    </w:p>
    <w:p w:rsidR="00BE472C" w:rsidRPr="005B7A91" w:rsidRDefault="00BE472C" w:rsidP="00BE472C">
      <w:pPr>
        <w:spacing w:line="248" w:lineRule="exact"/>
        <w:rPr>
          <w:sz w:val="24"/>
          <w:szCs w:val="24"/>
          <w:highlight w:val="yellow"/>
          <w:lang w:val="ru-RU"/>
        </w:rPr>
      </w:pPr>
    </w:p>
    <w:p w:rsidR="00205502" w:rsidRPr="005B7A91" w:rsidRDefault="00205502" w:rsidP="00BE472C">
      <w:pPr>
        <w:ind w:right="180"/>
        <w:jc w:val="center"/>
        <w:rPr>
          <w:b/>
          <w:bCs/>
          <w:sz w:val="24"/>
          <w:szCs w:val="24"/>
          <w:lang w:val="ru-RU"/>
        </w:rPr>
      </w:pPr>
    </w:p>
    <w:p w:rsidR="00BE472C" w:rsidRPr="005B7A91" w:rsidRDefault="00BE472C" w:rsidP="00BE472C">
      <w:pPr>
        <w:ind w:right="180"/>
        <w:jc w:val="center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Анализ результативности по итогам</w:t>
      </w:r>
    </w:p>
    <w:p w:rsidR="00BE472C" w:rsidRPr="005B7A91" w:rsidRDefault="00BE472C" w:rsidP="00BE472C">
      <w:pPr>
        <w:ind w:right="160"/>
        <w:jc w:val="center"/>
        <w:rPr>
          <w:sz w:val="24"/>
          <w:szCs w:val="24"/>
          <w:lang w:val="ru-RU"/>
        </w:rPr>
      </w:pPr>
      <w:proofErr w:type="gramStart"/>
      <w:r w:rsidRPr="005B7A91">
        <w:rPr>
          <w:b/>
          <w:bCs/>
          <w:sz w:val="24"/>
          <w:szCs w:val="24"/>
          <w:lang w:val="ru-RU"/>
        </w:rPr>
        <w:t>городских</w:t>
      </w:r>
      <w:proofErr w:type="gramEnd"/>
      <w:r w:rsidRPr="005B7A91">
        <w:rPr>
          <w:b/>
          <w:bCs/>
          <w:sz w:val="24"/>
          <w:szCs w:val="24"/>
          <w:lang w:val="ru-RU"/>
        </w:rPr>
        <w:t xml:space="preserve"> предметных олимпиад</w:t>
      </w:r>
    </w:p>
    <w:p w:rsidR="00BE472C" w:rsidRPr="005B7A91" w:rsidRDefault="00BE472C" w:rsidP="00BE472C">
      <w:pPr>
        <w:spacing w:line="316" w:lineRule="exact"/>
        <w:rPr>
          <w:sz w:val="24"/>
          <w:szCs w:val="24"/>
          <w:lang w:val="ru-RU"/>
        </w:rPr>
      </w:pPr>
    </w:p>
    <w:p w:rsidR="00B550D2" w:rsidRPr="005B7A91" w:rsidRDefault="00B550D2" w:rsidP="00B550D2">
      <w:pPr>
        <w:jc w:val="right"/>
        <w:rPr>
          <w:sz w:val="24"/>
          <w:szCs w:val="24"/>
          <w:lang w:val="ru-RU"/>
        </w:rPr>
      </w:pPr>
    </w:p>
    <w:p w:rsidR="00B550D2" w:rsidRPr="005B7A91" w:rsidRDefault="00B550D2" w:rsidP="00B550D2">
      <w:pPr>
        <w:jc w:val="center"/>
        <w:rPr>
          <w:b/>
          <w:sz w:val="24"/>
          <w:szCs w:val="24"/>
          <w:lang w:val="ru-RU"/>
        </w:rPr>
      </w:pPr>
      <w:r w:rsidRPr="005B7A91">
        <w:rPr>
          <w:b/>
          <w:sz w:val="24"/>
          <w:szCs w:val="24"/>
          <w:lang w:val="ru-RU"/>
        </w:rPr>
        <w:t>Количество призёров муниципальных олимпиад по школе</w:t>
      </w:r>
    </w:p>
    <w:p w:rsidR="00B550D2" w:rsidRPr="005B7A91" w:rsidRDefault="00B550D2" w:rsidP="00B550D2">
      <w:pPr>
        <w:jc w:val="right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"/>
        <w:gridCol w:w="1130"/>
        <w:gridCol w:w="1124"/>
        <w:gridCol w:w="1137"/>
        <w:gridCol w:w="1097"/>
        <w:gridCol w:w="1032"/>
        <w:gridCol w:w="1032"/>
        <w:gridCol w:w="1032"/>
      </w:tblGrid>
      <w:tr w:rsidR="00B550D2" w:rsidRPr="005B7A91" w:rsidTr="00B550D2">
        <w:trPr>
          <w:trHeight w:val="538"/>
        </w:trPr>
        <w:tc>
          <w:tcPr>
            <w:tcW w:w="1130" w:type="dxa"/>
          </w:tcPr>
          <w:p w:rsidR="00B550D2" w:rsidRPr="005B7A91" w:rsidRDefault="00B550D2" w:rsidP="002129FF">
            <w:pPr>
              <w:jc w:val="center"/>
              <w:rPr>
                <w:sz w:val="24"/>
                <w:szCs w:val="24"/>
              </w:rPr>
            </w:pPr>
            <w:r w:rsidRPr="005B7A91">
              <w:rPr>
                <w:b/>
                <w:sz w:val="24"/>
                <w:szCs w:val="24"/>
              </w:rPr>
              <w:t>2008-2009</w:t>
            </w:r>
          </w:p>
        </w:tc>
        <w:tc>
          <w:tcPr>
            <w:tcW w:w="1130" w:type="dxa"/>
          </w:tcPr>
          <w:p w:rsidR="00B550D2" w:rsidRPr="005B7A91" w:rsidRDefault="00B550D2" w:rsidP="002129FF">
            <w:pPr>
              <w:jc w:val="center"/>
              <w:rPr>
                <w:sz w:val="24"/>
                <w:szCs w:val="24"/>
              </w:rPr>
            </w:pPr>
            <w:r w:rsidRPr="005B7A91">
              <w:rPr>
                <w:b/>
                <w:sz w:val="24"/>
                <w:szCs w:val="24"/>
              </w:rPr>
              <w:t>2009-2010</w:t>
            </w:r>
          </w:p>
        </w:tc>
        <w:tc>
          <w:tcPr>
            <w:tcW w:w="1124" w:type="dxa"/>
          </w:tcPr>
          <w:p w:rsidR="00B550D2" w:rsidRPr="005B7A91" w:rsidRDefault="00B550D2" w:rsidP="002129FF">
            <w:pPr>
              <w:jc w:val="center"/>
              <w:rPr>
                <w:sz w:val="24"/>
                <w:szCs w:val="24"/>
              </w:rPr>
            </w:pPr>
            <w:r w:rsidRPr="005B7A91">
              <w:rPr>
                <w:b/>
                <w:sz w:val="24"/>
                <w:szCs w:val="24"/>
              </w:rPr>
              <w:t>2010-2011</w:t>
            </w:r>
          </w:p>
        </w:tc>
        <w:tc>
          <w:tcPr>
            <w:tcW w:w="1137" w:type="dxa"/>
          </w:tcPr>
          <w:p w:rsidR="00B550D2" w:rsidRPr="005B7A91" w:rsidRDefault="00B550D2" w:rsidP="002129FF">
            <w:pPr>
              <w:jc w:val="center"/>
              <w:rPr>
                <w:sz w:val="24"/>
                <w:szCs w:val="24"/>
              </w:rPr>
            </w:pPr>
            <w:r w:rsidRPr="005B7A91">
              <w:rPr>
                <w:b/>
                <w:sz w:val="24"/>
                <w:szCs w:val="24"/>
              </w:rPr>
              <w:t>2011-2012</w:t>
            </w:r>
          </w:p>
        </w:tc>
        <w:tc>
          <w:tcPr>
            <w:tcW w:w="1097" w:type="dxa"/>
          </w:tcPr>
          <w:p w:rsidR="00B550D2" w:rsidRPr="005B7A91" w:rsidRDefault="00B550D2" w:rsidP="002129FF">
            <w:pPr>
              <w:jc w:val="center"/>
              <w:rPr>
                <w:sz w:val="24"/>
                <w:szCs w:val="24"/>
              </w:rPr>
            </w:pPr>
            <w:r w:rsidRPr="005B7A91">
              <w:rPr>
                <w:b/>
                <w:sz w:val="24"/>
                <w:szCs w:val="24"/>
              </w:rPr>
              <w:t>2012-2013</w:t>
            </w:r>
          </w:p>
        </w:tc>
        <w:tc>
          <w:tcPr>
            <w:tcW w:w="1032" w:type="dxa"/>
          </w:tcPr>
          <w:p w:rsidR="00B550D2" w:rsidRPr="005B7A91" w:rsidRDefault="00B550D2" w:rsidP="002129FF">
            <w:pPr>
              <w:jc w:val="center"/>
              <w:rPr>
                <w:b/>
                <w:sz w:val="24"/>
                <w:szCs w:val="24"/>
              </w:rPr>
            </w:pPr>
            <w:r w:rsidRPr="005B7A91">
              <w:rPr>
                <w:b/>
                <w:sz w:val="24"/>
                <w:szCs w:val="24"/>
              </w:rPr>
              <w:t>2013-2014</w:t>
            </w:r>
          </w:p>
        </w:tc>
        <w:tc>
          <w:tcPr>
            <w:tcW w:w="1032" w:type="dxa"/>
          </w:tcPr>
          <w:p w:rsidR="00B550D2" w:rsidRPr="005B7A91" w:rsidRDefault="00B550D2" w:rsidP="002129FF">
            <w:pPr>
              <w:jc w:val="center"/>
              <w:rPr>
                <w:b/>
                <w:sz w:val="24"/>
                <w:szCs w:val="24"/>
              </w:rPr>
            </w:pPr>
            <w:r w:rsidRPr="005B7A91">
              <w:rPr>
                <w:b/>
                <w:sz w:val="24"/>
                <w:szCs w:val="24"/>
              </w:rPr>
              <w:t>2014-2015</w:t>
            </w:r>
          </w:p>
        </w:tc>
        <w:tc>
          <w:tcPr>
            <w:tcW w:w="1032" w:type="dxa"/>
          </w:tcPr>
          <w:p w:rsidR="00B550D2" w:rsidRPr="005B7A91" w:rsidRDefault="00B550D2" w:rsidP="002129FF">
            <w:pPr>
              <w:jc w:val="center"/>
              <w:rPr>
                <w:b/>
                <w:sz w:val="24"/>
                <w:szCs w:val="24"/>
              </w:rPr>
            </w:pPr>
            <w:r w:rsidRPr="005B7A91">
              <w:rPr>
                <w:b/>
                <w:sz w:val="24"/>
                <w:szCs w:val="24"/>
              </w:rPr>
              <w:t>2015-2016</w:t>
            </w:r>
          </w:p>
        </w:tc>
      </w:tr>
      <w:tr w:rsidR="00B550D2" w:rsidRPr="005B7A91" w:rsidTr="00B550D2">
        <w:trPr>
          <w:trHeight w:val="275"/>
        </w:trPr>
        <w:tc>
          <w:tcPr>
            <w:tcW w:w="1130" w:type="dxa"/>
          </w:tcPr>
          <w:p w:rsidR="00B550D2" w:rsidRPr="005B7A91" w:rsidRDefault="00B550D2" w:rsidP="002129FF">
            <w:pPr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B550D2" w:rsidRPr="005B7A91" w:rsidRDefault="00B550D2" w:rsidP="002129FF">
            <w:pPr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11</w:t>
            </w:r>
          </w:p>
        </w:tc>
        <w:tc>
          <w:tcPr>
            <w:tcW w:w="1124" w:type="dxa"/>
          </w:tcPr>
          <w:p w:rsidR="00B550D2" w:rsidRPr="005B7A91" w:rsidRDefault="00B550D2" w:rsidP="002129FF">
            <w:pPr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21</w:t>
            </w:r>
          </w:p>
        </w:tc>
        <w:tc>
          <w:tcPr>
            <w:tcW w:w="1137" w:type="dxa"/>
          </w:tcPr>
          <w:p w:rsidR="00B550D2" w:rsidRPr="005B7A91" w:rsidRDefault="00B550D2" w:rsidP="002129FF">
            <w:pPr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23</w:t>
            </w:r>
          </w:p>
        </w:tc>
        <w:tc>
          <w:tcPr>
            <w:tcW w:w="1097" w:type="dxa"/>
          </w:tcPr>
          <w:p w:rsidR="00B550D2" w:rsidRPr="005B7A91" w:rsidRDefault="00B550D2" w:rsidP="002129FF">
            <w:pPr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22</w:t>
            </w:r>
          </w:p>
        </w:tc>
        <w:tc>
          <w:tcPr>
            <w:tcW w:w="1032" w:type="dxa"/>
          </w:tcPr>
          <w:p w:rsidR="00B550D2" w:rsidRPr="005B7A91" w:rsidRDefault="00B550D2" w:rsidP="002129FF">
            <w:pPr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16</w:t>
            </w:r>
          </w:p>
        </w:tc>
        <w:tc>
          <w:tcPr>
            <w:tcW w:w="1032" w:type="dxa"/>
          </w:tcPr>
          <w:p w:rsidR="00B550D2" w:rsidRPr="005B7A91" w:rsidRDefault="00B550D2" w:rsidP="002129FF">
            <w:pPr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7</w:t>
            </w:r>
          </w:p>
        </w:tc>
        <w:tc>
          <w:tcPr>
            <w:tcW w:w="1032" w:type="dxa"/>
          </w:tcPr>
          <w:p w:rsidR="00B550D2" w:rsidRPr="005B7A91" w:rsidRDefault="00B550D2" w:rsidP="002129FF">
            <w:pPr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24</w:t>
            </w:r>
          </w:p>
        </w:tc>
      </w:tr>
    </w:tbl>
    <w:p w:rsidR="00BE472C" w:rsidRPr="005B7A91" w:rsidRDefault="00BE472C" w:rsidP="00BE472C">
      <w:pPr>
        <w:spacing w:line="309" w:lineRule="exact"/>
        <w:rPr>
          <w:sz w:val="24"/>
          <w:szCs w:val="24"/>
          <w:lang w:val="ru-RU"/>
        </w:rPr>
      </w:pPr>
    </w:p>
    <w:p w:rsidR="00B550D2" w:rsidRPr="005B7A91" w:rsidRDefault="00B550D2" w:rsidP="00BE472C">
      <w:pPr>
        <w:spacing w:line="309" w:lineRule="exact"/>
        <w:rPr>
          <w:sz w:val="24"/>
          <w:szCs w:val="24"/>
          <w:lang w:val="ru-RU"/>
        </w:rPr>
      </w:pPr>
    </w:p>
    <w:p w:rsidR="00B550D2" w:rsidRPr="005B7A91" w:rsidRDefault="00B550D2" w:rsidP="00B550D2">
      <w:pPr>
        <w:ind w:left="90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Результаты участия учащихся в городских предметных олимпиадах</w:t>
      </w:r>
      <w:r w:rsidR="0080641E" w:rsidRPr="005B7A91">
        <w:rPr>
          <w:sz w:val="24"/>
          <w:szCs w:val="24"/>
          <w:lang w:val="ru-RU"/>
        </w:rPr>
        <w:t xml:space="preserve"> </w:t>
      </w:r>
      <w:r w:rsidRPr="005B7A91">
        <w:rPr>
          <w:sz w:val="24"/>
          <w:szCs w:val="24"/>
          <w:lang w:val="ru-RU"/>
        </w:rPr>
        <w:t>(только 10-11 класс)</w:t>
      </w:r>
    </w:p>
    <w:p w:rsidR="00B550D2" w:rsidRPr="005B7A91" w:rsidRDefault="00B550D2" w:rsidP="00BE472C">
      <w:pPr>
        <w:spacing w:line="309" w:lineRule="exact"/>
        <w:rPr>
          <w:sz w:val="24"/>
          <w:szCs w:val="24"/>
          <w:lang w:val="ru-RU"/>
        </w:rPr>
      </w:pPr>
    </w:p>
    <w:p w:rsidR="00B550D2" w:rsidRPr="005B7A91" w:rsidRDefault="00B550D2" w:rsidP="00BE472C">
      <w:pPr>
        <w:spacing w:line="309" w:lineRule="exact"/>
        <w:rPr>
          <w:sz w:val="24"/>
          <w:szCs w:val="24"/>
          <w:lang w:val="ru-RU"/>
        </w:rPr>
      </w:pPr>
    </w:p>
    <w:tbl>
      <w:tblPr>
        <w:tblW w:w="8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680"/>
        <w:gridCol w:w="1900"/>
        <w:gridCol w:w="2960"/>
        <w:gridCol w:w="1710"/>
      </w:tblGrid>
      <w:tr w:rsidR="00BE472C" w:rsidRPr="005B7A91" w:rsidTr="00DF1A2A">
        <w:trPr>
          <w:trHeight w:val="392"/>
        </w:trPr>
        <w:tc>
          <w:tcPr>
            <w:tcW w:w="1940" w:type="dxa"/>
            <w:gridSpan w:val="2"/>
            <w:vAlign w:val="bottom"/>
          </w:tcPr>
          <w:p w:rsidR="00BE472C" w:rsidRPr="005B7A91" w:rsidRDefault="00472960" w:rsidP="00AC3B10">
            <w:pPr>
              <w:jc w:val="center"/>
              <w:rPr>
                <w:sz w:val="24"/>
                <w:szCs w:val="24"/>
              </w:rPr>
            </w:pPr>
            <w:r w:rsidRPr="005B7A91">
              <w:rPr>
                <w:b/>
                <w:bCs/>
                <w:w w:val="99"/>
                <w:sz w:val="24"/>
                <w:szCs w:val="24"/>
                <w:lang w:val="ru-RU"/>
              </w:rPr>
              <w:t>У</w:t>
            </w:r>
            <w:r w:rsidR="00BE472C" w:rsidRPr="005B7A91">
              <w:rPr>
                <w:b/>
                <w:bCs/>
                <w:w w:val="99"/>
                <w:sz w:val="24"/>
                <w:szCs w:val="24"/>
              </w:rPr>
              <w:t>чебный год</w:t>
            </w:r>
          </w:p>
        </w:tc>
        <w:tc>
          <w:tcPr>
            <w:tcW w:w="1900" w:type="dxa"/>
            <w:vAlign w:val="bottom"/>
          </w:tcPr>
          <w:p w:rsidR="00BE472C" w:rsidRPr="005B7A91" w:rsidRDefault="00BE472C" w:rsidP="00AC3B10">
            <w:pPr>
              <w:jc w:val="center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Победители</w:t>
            </w:r>
          </w:p>
        </w:tc>
        <w:tc>
          <w:tcPr>
            <w:tcW w:w="2960" w:type="dxa"/>
            <w:vAlign w:val="bottom"/>
          </w:tcPr>
          <w:p w:rsidR="00BE472C" w:rsidRPr="005B7A91" w:rsidRDefault="00BE472C" w:rsidP="00AC3B10">
            <w:pPr>
              <w:jc w:val="center"/>
              <w:rPr>
                <w:sz w:val="24"/>
                <w:szCs w:val="24"/>
              </w:rPr>
            </w:pPr>
            <w:r w:rsidRPr="005B7A91">
              <w:rPr>
                <w:b/>
                <w:bCs/>
                <w:w w:val="99"/>
                <w:sz w:val="24"/>
                <w:szCs w:val="24"/>
              </w:rPr>
              <w:t>Призёры</w:t>
            </w:r>
          </w:p>
        </w:tc>
        <w:tc>
          <w:tcPr>
            <w:tcW w:w="1710" w:type="dxa"/>
            <w:vAlign w:val="bottom"/>
          </w:tcPr>
          <w:p w:rsidR="00BE472C" w:rsidRPr="005B7A91" w:rsidRDefault="00BE472C" w:rsidP="00AC3B10">
            <w:pPr>
              <w:ind w:left="20"/>
              <w:jc w:val="center"/>
              <w:rPr>
                <w:sz w:val="24"/>
                <w:szCs w:val="24"/>
              </w:rPr>
            </w:pPr>
            <w:r w:rsidRPr="005B7A91">
              <w:rPr>
                <w:b/>
                <w:bCs/>
                <w:w w:val="99"/>
                <w:sz w:val="24"/>
                <w:szCs w:val="24"/>
              </w:rPr>
              <w:t>итого</w:t>
            </w:r>
          </w:p>
        </w:tc>
      </w:tr>
      <w:tr w:rsidR="00BE472C" w:rsidRPr="005B7A91" w:rsidTr="00BE472C">
        <w:trPr>
          <w:trHeight w:val="53"/>
        </w:trPr>
        <w:tc>
          <w:tcPr>
            <w:tcW w:w="1940" w:type="dxa"/>
            <w:gridSpan w:val="2"/>
            <w:vAlign w:val="bottom"/>
          </w:tcPr>
          <w:p w:rsidR="00BE472C" w:rsidRPr="005B7A91" w:rsidRDefault="00BE472C" w:rsidP="00AC3B1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BE472C" w:rsidRPr="005B7A91" w:rsidRDefault="00BE472C" w:rsidP="00AC3B1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BE472C" w:rsidRPr="005B7A91" w:rsidRDefault="00BE472C" w:rsidP="00AC3B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BE472C" w:rsidRPr="005B7A91" w:rsidRDefault="00BE472C" w:rsidP="00AC3B10">
            <w:pPr>
              <w:rPr>
                <w:sz w:val="24"/>
                <w:szCs w:val="24"/>
              </w:rPr>
            </w:pPr>
          </w:p>
        </w:tc>
      </w:tr>
      <w:tr w:rsidR="00BE472C" w:rsidRPr="005B7A91" w:rsidTr="00BE472C">
        <w:trPr>
          <w:trHeight w:val="55"/>
        </w:trPr>
        <w:tc>
          <w:tcPr>
            <w:tcW w:w="1940" w:type="dxa"/>
            <w:gridSpan w:val="2"/>
            <w:vAlign w:val="bottom"/>
          </w:tcPr>
          <w:p w:rsidR="00BE472C" w:rsidRPr="005B7A91" w:rsidRDefault="00BE472C" w:rsidP="00AC3B1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BE472C" w:rsidRPr="005B7A91" w:rsidRDefault="00BE472C" w:rsidP="00AC3B1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BE472C" w:rsidRPr="005B7A91" w:rsidRDefault="00BE472C" w:rsidP="00AC3B1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:rsidR="00BE472C" w:rsidRPr="005B7A91" w:rsidRDefault="00BE472C" w:rsidP="00AC3B10">
            <w:pPr>
              <w:rPr>
                <w:sz w:val="24"/>
                <w:szCs w:val="24"/>
              </w:rPr>
            </w:pPr>
          </w:p>
        </w:tc>
      </w:tr>
      <w:tr w:rsidR="00BE472C" w:rsidRPr="005B7A91" w:rsidTr="00BE472C">
        <w:trPr>
          <w:trHeight w:val="304"/>
        </w:trPr>
        <w:tc>
          <w:tcPr>
            <w:tcW w:w="1940" w:type="dxa"/>
            <w:gridSpan w:val="2"/>
            <w:vAlign w:val="bottom"/>
          </w:tcPr>
          <w:p w:rsidR="00BE472C" w:rsidRPr="005B7A91" w:rsidRDefault="00BE472C" w:rsidP="00AC3B10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8"/>
                <w:sz w:val="24"/>
                <w:szCs w:val="24"/>
              </w:rPr>
              <w:t>2011-2012</w:t>
            </w:r>
          </w:p>
        </w:tc>
        <w:tc>
          <w:tcPr>
            <w:tcW w:w="1900" w:type="dxa"/>
            <w:vAlign w:val="bottom"/>
          </w:tcPr>
          <w:p w:rsidR="00BE472C" w:rsidRPr="005B7A91" w:rsidRDefault="00E9296F" w:rsidP="00AC3B10">
            <w:pPr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60" w:type="dxa"/>
            <w:vAlign w:val="bottom"/>
          </w:tcPr>
          <w:p w:rsidR="00BE472C" w:rsidRPr="005B7A91" w:rsidRDefault="00E9296F" w:rsidP="00AC3B10">
            <w:pPr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10" w:type="dxa"/>
            <w:vAlign w:val="bottom"/>
          </w:tcPr>
          <w:p w:rsidR="00BE472C" w:rsidRPr="005B7A91" w:rsidRDefault="008460D6" w:rsidP="00AC3B10">
            <w:pPr>
              <w:spacing w:line="304" w:lineRule="exact"/>
              <w:ind w:left="4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7</w:t>
            </w:r>
          </w:p>
        </w:tc>
      </w:tr>
      <w:tr w:rsidR="00BE472C" w:rsidRPr="005B7A91" w:rsidTr="00BE472C">
        <w:trPr>
          <w:trHeight w:val="304"/>
        </w:trPr>
        <w:tc>
          <w:tcPr>
            <w:tcW w:w="1940" w:type="dxa"/>
            <w:gridSpan w:val="2"/>
            <w:vAlign w:val="bottom"/>
          </w:tcPr>
          <w:p w:rsidR="00BE472C" w:rsidRPr="005B7A91" w:rsidRDefault="00BE472C" w:rsidP="00AC3B10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8"/>
                <w:sz w:val="24"/>
                <w:szCs w:val="24"/>
              </w:rPr>
              <w:t>2012-2013</w:t>
            </w:r>
          </w:p>
        </w:tc>
        <w:tc>
          <w:tcPr>
            <w:tcW w:w="1900" w:type="dxa"/>
            <w:vAlign w:val="bottom"/>
          </w:tcPr>
          <w:p w:rsidR="00BE472C" w:rsidRPr="005B7A91" w:rsidRDefault="00DF1A2A" w:rsidP="00AC3B10">
            <w:pPr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960" w:type="dxa"/>
            <w:vAlign w:val="bottom"/>
          </w:tcPr>
          <w:p w:rsidR="00BE472C" w:rsidRPr="005B7A91" w:rsidRDefault="00DF1A2A" w:rsidP="00AC3B10">
            <w:pPr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710" w:type="dxa"/>
            <w:vAlign w:val="bottom"/>
          </w:tcPr>
          <w:p w:rsidR="00BE472C" w:rsidRPr="005B7A91" w:rsidRDefault="00DF1A2A" w:rsidP="00AC3B10">
            <w:pPr>
              <w:spacing w:line="304" w:lineRule="exact"/>
              <w:ind w:left="4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14</w:t>
            </w:r>
          </w:p>
        </w:tc>
      </w:tr>
      <w:tr w:rsidR="008460D6" w:rsidRPr="005B7A91" w:rsidTr="00BE472C">
        <w:trPr>
          <w:trHeight w:val="304"/>
        </w:trPr>
        <w:tc>
          <w:tcPr>
            <w:tcW w:w="1940" w:type="dxa"/>
            <w:gridSpan w:val="2"/>
            <w:vAlign w:val="bottom"/>
          </w:tcPr>
          <w:p w:rsidR="008460D6" w:rsidRPr="005B7A91" w:rsidRDefault="008460D6" w:rsidP="00AC3B10">
            <w:pPr>
              <w:ind w:right="240"/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2013-2014</w:t>
            </w:r>
          </w:p>
        </w:tc>
        <w:tc>
          <w:tcPr>
            <w:tcW w:w="1900" w:type="dxa"/>
            <w:vAlign w:val="bottom"/>
          </w:tcPr>
          <w:p w:rsidR="008460D6" w:rsidRPr="005B7A91" w:rsidRDefault="008460D6" w:rsidP="002129FF">
            <w:pPr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960" w:type="dxa"/>
            <w:vAlign w:val="bottom"/>
          </w:tcPr>
          <w:p w:rsidR="008460D6" w:rsidRPr="005B7A91" w:rsidRDefault="008460D6" w:rsidP="002129FF">
            <w:pPr>
              <w:spacing w:line="304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10" w:type="dxa"/>
            <w:vAlign w:val="bottom"/>
          </w:tcPr>
          <w:p w:rsidR="008460D6" w:rsidRPr="005B7A91" w:rsidRDefault="008460D6" w:rsidP="00AC3B10">
            <w:pPr>
              <w:spacing w:line="304" w:lineRule="exact"/>
              <w:ind w:left="40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5B7A91">
              <w:rPr>
                <w:w w:val="99"/>
                <w:sz w:val="24"/>
                <w:szCs w:val="24"/>
                <w:lang w:val="ru-RU"/>
              </w:rPr>
              <w:t>11</w:t>
            </w:r>
          </w:p>
        </w:tc>
      </w:tr>
      <w:tr w:rsidR="008460D6" w:rsidRPr="005B7A91" w:rsidTr="00BE472C">
        <w:trPr>
          <w:trHeight w:val="304"/>
        </w:trPr>
        <w:tc>
          <w:tcPr>
            <w:tcW w:w="1940" w:type="dxa"/>
            <w:gridSpan w:val="2"/>
            <w:vAlign w:val="bottom"/>
          </w:tcPr>
          <w:p w:rsidR="008460D6" w:rsidRPr="005B7A91" w:rsidRDefault="008460D6" w:rsidP="00AC3B10">
            <w:pPr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  <w:lang w:val="ru-RU"/>
              </w:rPr>
              <w:t xml:space="preserve">      </w:t>
            </w:r>
            <w:r w:rsidRPr="005B7A91">
              <w:rPr>
                <w:sz w:val="24"/>
                <w:szCs w:val="24"/>
              </w:rPr>
              <w:t>2014-2015</w:t>
            </w:r>
          </w:p>
        </w:tc>
        <w:tc>
          <w:tcPr>
            <w:tcW w:w="1900" w:type="dxa"/>
            <w:vAlign w:val="bottom"/>
          </w:tcPr>
          <w:p w:rsidR="008460D6" w:rsidRPr="005B7A91" w:rsidRDefault="008460D6" w:rsidP="00AC3B10">
            <w:pPr>
              <w:spacing w:line="304" w:lineRule="exact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5B7A91"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2960" w:type="dxa"/>
            <w:vAlign w:val="bottom"/>
          </w:tcPr>
          <w:p w:rsidR="008460D6" w:rsidRPr="005B7A91" w:rsidRDefault="008460D6" w:rsidP="00AC3B10">
            <w:pPr>
              <w:spacing w:line="304" w:lineRule="exact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5B7A91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710" w:type="dxa"/>
            <w:vAlign w:val="bottom"/>
          </w:tcPr>
          <w:p w:rsidR="008460D6" w:rsidRPr="005B7A91" w:rsidRDefault="008460D6" w:rsidP="00AC3B10">
            <w:pPr>
              <w:spacing w:line="304" w:lineRule="exact"/>
              <w:ind w:left="40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5B7A91">
              <w:rPr>
                <w:w w:val="99"/>
                <w:sz w:val="24"/>
                <w:szCs w:val="24"/>
                <w:lang w:val="ru-RU"/>
              </w:rPr>
              <w:t>7</w:t>
            </w:r>
          </w:p>
        </w:tc>
      </w:tr>
      <w:tr w:rsidR="008460D6" w:rsidRPr="005B7A91" w:rsidTr="00BE472C">
        <w:trPr>
          <w:trHeight w:val="304"/>
        </w:trPr>
        <w:tc>
          <w:tcPr>
            <w:tcW w:w="1940" w:type="dxa"/>
            <w:gridSpan w:val="2"/>
            <w:vAlign w:val="bottom"/>
          </w:tcPr>
          <w:p w:rsidR="008460D6" w:rsidRPr="005B7A91" w:rsidRDefault="008460D6" w:rsidP="00AC3B10">
            <w:pPr>
              <w:spacing w:line="304" w:lineRule="exact"/>
              <w:ind w:right="240"/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2015-2016</w:t>
            </w:r>
          </w:p>
        </w:tc>
        <w:tc>
          <w:tcPr>
            <w:tcW w:w="1900" w:type="dxa"/>
            <w:vAlign w:val="bottom"/>
          </w:tcPr>
          <w:p w:rsidR="008460D6" w:rsidRPr="005B7A91" w:rsidRDefault="008460D6" w:rsidP="00AC3B10">
            <w:pPr>
              <w:spacing w:line="304" w:lineRule="exact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5B7A91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2960" w:type="dxa"/>
            <w:vAlign w:val="bottom"/>
          </w:tcPr>
          <w:p w:rsidR="008460D6" w:rsidRPr="005B7A91" w:rsidRDefault="008460D6" w:rsidP="00AC3B10">
            <w:pPr>
              <w:spacing w:line="304" w:lineRule="exact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5B7A91"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1710" w:type="dxa"/>
            <w:vAlign w:val="bottom"/>
          </w:tcPr>
          <w:p w:rsidR="008460D6" w:rsidRPr="005B7A91" w:rsidRDefault="008460D6" w:rsidP="00AC3B10">
            <w:pPr>
              <w:spacing w:line="304" w:lineRule="exact"/>
              <w:ind w:left="40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5B7A91">
              <w:rPr>
                <w:w w:val="99"/>
                <w:sz w:val="24"/>
                <w:szCs w:val="24"/>
                <w:lang w:val="ru-RU"/>
              </w:rPr>
              <w:t>7</w:t>
            </w:r>
          </w:p>
        </w:tc>
      </w:tr>
      <w:tr w:rsidR="008460D6" w:rsidRPr="005B7A91" w:rsidTr="00BE472C">
        <w:trPr>
          <w:trHeight w:val="55"/>
        </w:trPr>
        <w:tc>
          <w:tcPr>
            <w:tcW w:w="1260" w:type="dxa"/>
            <w:vAlign w:val="bottom"/>
          </w:tcPr>
          <w:p w:rsidR="008460D6" w:rsidRPr="005B7A91" w:rsidRDefault="008460D6" w:rsidP="00AC3B1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80" w:type="dxa"/>
            <w:vAlign w:val="bottom"/>
          </w:tcPr>
          <w:p w:rsidR="008460D6" w:rsidRPr="005B7A91" w:rsidRDefault="008460D6" w:rsidP="00AC3B1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900" w:type="dxa"/>
            <w:vAlign w:val="bottom"/>
          </w:tcPr>
          <w:p w:rsidR="008460D6" w:rsidRPr="005B7A91" w:rsidRDefault="008460D6" w:rsidP="00AC3B1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960" w:type="dxa"/>
            <w:vAlign w:val="bottom"/>
          </w:tcPr>
          <w:p w:rsidR="008460D6" w:rsidRPr="005B7A91" w:rsidRDefault="008460D6" w:rsidP="00AC3B1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10" w:type="dxa"/>
            <w:vAlign w:val="bottom"/>
          </w:tcPr>
          <w:p w:rsidR="008460D6" w:rsidRPr="005B7A91" w:rsidRDefault="008460D6" w:rsidP="00AC3B10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BE472C" w:rsidRPr="005B7A91" w:rsidRDefault="00BE472C" w:rsidP="00BE472C">
      <w:pPr>
        <w:rPr>
          <w:sz w:val="24"/>
          <w:szCs w:val="24"/>
          <w:highlight w:val="yellow"/>
          <w:lang w:val="ru-RU"/>
        </w:rPr>
      </w:pPr>
    </w:p>
    <w:p w:rsidR="00C35FFF" w:rsidRPr="005B7A91" w:rsidRDefault="00C35FFF" w:rsidP="00C35FFF">
      <w:pPr>
        <w:ind w:left="12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Общие выводы:</w:t>
      </w:r>
    </w:p>
    <w:p w:rsidR="00C35FFF" w:rsidRPr="005B7A91" w:rsidRDefault="00C35FFF" w:rsidP="00C35FFF">
      <w:pPr>
        <w:spacing w:line="8" w:lineRule="exact"/>
        <w:rPr>
          <w:sz w:val="24"/>
          <w:szCs w:val="24"/>
          <w:lang w:val="ru-RU"/>
        </w:rPr>
      </w:pPr>
    </w:p>
    <w:p w:rsidR="00C35FFF" w:rsidRPr="005B7A91" w:rsidRDefault="00B550D2" w:rsidP="00C35FFF">
      <w:pPr>
        <w:spacing w:line="235" w:lineRule="auto"/>
        <w:ind w:left="120" w:right="9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К</w:t>
      </w:r>
      <w:r w:rsidR="00C35FFF" w:rsidRPr="005B7A91">
        <w:rPr>
          <w:sz w:val="24"/>
          <w:szCs w:val="24"/>
          <w:lang w:val="ru-RU"/>
        </w:rPr>
        <w:t xml:space="preserve">оличество победителей и призеров </w:t>
      </w:r>
      <w:r w:rsidRPr="005B7A91">
        <w:rPr>
          <w:sz w:val="24"/>
          <w:szCs w:val="24"/>
          <w:lang w:val="ru-RU"/>
        </w:rPr>
        <w:t>в прошлом году осталось на уровне 2014-2015 года</w:t>
      </w:r>
      <w:r w:rsidR="00C35FFF" w:rsidRPr="005B7A91">
        <w:rPr>
          <w:sz w:val="24"/>
          <w:szCs w:val="24"/>
          <w:lang w:val="ru-RU"/>
        </w:rPr>
        <w:t xml:space="preserve">. </w:t>
      </w:r>
    </w:p>
    <w:p w:rsidR="00C35FFF" w:rsidRPr="005B7A91" w:rsidRDefault="00C35FFF" w:rsidP="00C35FFF">
      <w:pPr>
        <w:spacing w:line="13" w:lineRule="exact"/>
        <w:rPr>
          <w:sz w:val="24"/>
          <w:szCs w:val="24"/>
          <w:lang w:val="ru-RU"/>
        </w:rPr>
      </w:pPr>
    </w:p>
    <w:p w:rsidR="00C35FFF" w:rsidRPr="005B7A91" w:rsidRDefault="00C35FFF" w:rsidP="00C35FFF">
      <w:pPr>
        <w:spacing w:line="234" w:lineRule="auto"/>
        <w:ind w:left="120" w:right="86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Выросло количество победителей и призёров по таким предметам, как</w:t>
      </w:r>
      <w:r w:rsidR="005C327A" w:rsidRPr="005B7A91">
        <w:rPr>
          <w:sz w:val="24"/>
          <w:szCs w:val="24"/>
          <w:lang w:val="ru-RU"/>
        </w:rPr>
        <w:t xml:space="preserve"> обществознание, физкультура</w:t>
      </w:r>
    </w:p>
    <w:p w:rsidR="00C35FFF" w:rsidRPr="005B7A91" w:rsidRDefault="00C35FFF" w:rsidP="00C35FFF">
      <w:pPr>
        <w:spacing w:line="331" w:lineRule="exact"/>
        <w:rPr>
          <w:sz w:val="24"/>
          <w:szCs w:val="24"/>
          <w:highlight w:val="yellow"/>
          <w:lang w:val="ru-RU"/>
        </w:rPr>
      </w:pPr>
    </w:p>
    <w:p w:rsidR="00C35FFF" w:rsidRPr="005B7A91" w:rsidRDefault="00C35FFF" w:rsidP="00C35FFF">
      <w:pPr>
        <w:ind w:right="160"/>
        <w:jc w:val="center"/>
        <w:rPr>
          <w:sz w:val="24"/>
          <w:szCs w:val="24"/>
        </w:rPr>
      </w:pPr>
      <w:r w:rsidRPr="005B7A91">
        <w:rPr>
          <w:b/>
          <w:bCs/>
          <w:sz w:val="24"/>
          <w:szCs w:val="24"/>
        </w:rPr>
        <w:t>Количество победителей региональных олимпиад</w:t>
      </w:r>
    </w:p>
    <w:tbl>
      <w:tblPr>
        <w:tblW w:w="96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1729"/>
        <w:gridCol w:w="1985"/>
        <w:gridCol w:w="1843"/>
        <w:gridCol w:w="1843"/>
      </w:tblGrid>
      <w:tr w:rsidR="00DF1A2A" w:rsidRPr="005B7A91" w:rsidTr="00DF1A2A">
        <w:trPr>
          <w:trHeight w:val="31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2A" w:rsidRPr="005B7A91" w:rsidRDefault="00DF1A2A" w:rsidP="00AC3B10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год</w:t>
            </w:r>
          </w:p>
        </w:tc>
        <w:tc>
          <w:tcPr>
            <w:tcW w:w="17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2A" w:rsidRPr="005B7A91" w:rsidRDefault="00DF1A2A" w:rsidP="00AC3B10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Число участников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2A" w:rsidRPr="005B7A91" w:rsidRDefault="00DF1A2A" w:rsidP="00E9296F">
            <w:pPr>
              <w:spacing w:line="310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w w:val="99"/>
                <w:sz w:val="24"/>
                <w:szCs w:val="24"/>
              </w:rPr>
              <w:t xml:space="preserve">Число </w:t>
            </w:r>
            <w:r w:rsidRPr="005B7A91">
              <w:rPr>
                <w:w w:val="99"/>
                <w:sz w:val="24"/>
                <w:szCs w:val="24"/>
                <w:lang w:val="ru-RU"/>
              </w:rPr>
              <w:t>победителей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A2A" w:rsidRPr="005B7A91" w:rsidRDefault="00DF1A2A" w:rsidP="00E9296F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w w:val="99"/>
                <w:sz w:val="24"/>
                <w:szCs w:val="24"/>
              </w:rPr>
              <w:t>Число</w:t>
            </w:r>
            <w:r w:rsidRPr="005B7A91">
              <w:rPr>
                <w:w w:val="99"/>
                <w:sz w:val="24"/>
                <w:szCs w:val="24"/>
                <w:lang w:val="ru-RU"/>
              </w:rPr>
              <w:t xml:space="preserve"> призёров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A2A" w:rsidRPr="005B7A91" w:rsidRDefault="00DF1A2A" w:rsidP="00E9296F">
            <w:pPr>
              <w:rPr>
                <w:w w:val="99"/>
                <w:sz w:val="24"/>
                <w:szCs w:val="24"/>
                <w:lang w:val="ru-RU"/>
              </w:rPr>
            </w:pPr>
            <w:r w:rsidRPr="005B7A91">
              <w:rPr>
                <w:w w:val="99"/>
                <w:sz w:val="24"/>
                <w:szCs w:val="24"/>
                <w:lang w:val="ru-RU"/>
              </w:rPr>
              <w:t>Результативность %</w:t>
            </w:r>
          </w:p>
        </w:tc>
      </w:tr>
      <w:tr w:rsidR="00DF1A2A" w:rsidRPr="005B7A91" w:rsidTr="00DF1A2A">
        <w:trPr>
          <w:trHeight w:val="315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2A" w:rsidRPr="005B7A91" w:rsidRDefault="00DF1A2A" w:rsidP="00AC3B10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2011-2012</w:t>
            </w:r>
          </w:p>
        </w:tc>
        <w:tc>
          <w:tcPr>
            <w:tcW w:w="17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2A" w:rsidRPr="005B7A91" w:rsidRDefault="00DF1A2A" w:rsidP="00AC3B10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2A" w:rsidRPr="005B7A91" w:rsidRDefault="00DF1A2A" w:rsidP="00AC3B10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2A" w:rsidRPr="005B7A91" w:rsidRDefault="00DF1A2A" w:rsidP="00AC3B10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DF1A2A" w:rsidRPr="005B7A91" w:rsidRDefault="00DF1A2A" w:rsidP="00AC3B10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43%</w:t>
            </w:r>
          </w:p>
        </w:tc>
      </w:tr>
      <w:tr w:rsidR="00DF1A2A" w:rsidRPr="005B7A91" w:rsidTr="00DF1A2A">
        <w:trPr>
          <w:trHeight w:val="315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2A" w:rsidRPr="005B7A91" w:rsidRDefault="00DF1A2A" w:rsidP="00AC3B10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2012-2013</w:t>
            </w:r>
          </w:p>
        </w:tc>
        <w:tc>
          <w:tcPr>
            <w:tcW w:w="17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2A" w:rsidRPr="005B7A91" w:rsidRDefault="005C327A" w:rsidP="00AC3B10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2A" w:rsidRPr="005B7A91" w:rsidRDefault="005C327A" w:rsidP="00AC3B10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2A" w:rsidRPr="005B7A91" w:rsidRDefault="005C327A" w:rsidP="00AC3B10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DF1A2A" w:rsidRPr="005B7A91" w:rsidRDefault="005C327A" w:rsidP="00AC3B10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60%</w:t>
            </w:r>
          </w:p>
        </w:tc>
      </w:tr>
      <w:tr w:rsidR="00DF1A2A" w:rsidRPr="005B7A91" w:rsidTr="00DF1A2A">
        <w:trPr>
          <w:trHeight w:val="316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2A" w:rsidRPr="005B7A91" w:rsidRDefault="00DF1A2A" w:rsidP="00AC3B10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2013-2014</w:t>
            </w:r>
          </w:p>
        </w:tc>
        <w:tc>
          <w:tcPr>
            <w:tcW w:w="17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2A" w:rsidRPr="005B7A91" w:rsidRDefault="00DF1A2A" w:rsidP="00AC3B10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2A" w:rsidRPr="005B7A91" w:rsidRDefault="00DF1A2A" w:rsidP="00AC3B10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2A" w:rsidRPr="005B7A91" w:rsidRDefault="00DF1A2A" w:rsidP="00AC3B10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DF1A2A" w:rsidRPr="005B7A91" w:rsidRDefault="00DF1A2A" w:rsidP="00AC3B10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73%</w:t>
            </w:r>
          </w:p>
        </w:tc>
      </w:tr>
      <w:tr w:rsidR="00DF1A2A" w:rsidRPr="005B7A91" w:rsidTr="00DF1A2A">
        <w:trPr>
          <w:trHeight w:val="316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2A" w:rsidRPr="005B7A91" w:rsidRDefault="00DF1A2A" w:rsidP="00AC3B10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2014-2015</w:t>
            </w:r>
          </w:p>
        </w:tc>
        <w:tc>
          <w:tcPr>
            <w:tcW w:w="17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2A" w:rsidRPr="005B7A91" w:rsidRDefault="006B7B14" w:rsidP="00AC3B10">
            <w:pPr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2A" w:rsidRPr="005B7A91" w:rsidRDefault="006B7B14" w:rsidP="00AC3B10">
            <w:pPr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2A" w:rsidRPr="005B7A91" w:rsidRDefault="0080641E" w:rsidP="00AC3B10">
            <w:pPr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DF1A2A" w:rsidRPr="005B7A91" w:rsidRDefault="0080641E" w:rsidP="00AC3B10">
            <w:pPr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71%</w:t>
            </w:r>
          </w:p>
        </w:tc>
      </w:tr>
      <w:tr w:rsidR="00DF1A2A" w:rsidRPr="005B7A91" w:rsidTr="00DF1A2A">
        <w:trPr>
          <w:trHeight w:val="315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2A" w:rsidRPr="005B7A91" w:rsidRDefault="00DF1A2A" w:rsidP="00AC3B10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2015-2016</w:t>
            </w:r>
          </w:p>
        </w:tc>
        <w:tc>
          <w:tcPr>
            <w:tcW w:w="17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2A" w:rsidRPr="005B7A91" w:rsidRDefault="006B7B14" w:rsidP="00AC3B10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2A" w:rsidRPr="005B7A91" w:rsidRDefault="006B7B14" w:rsidP="00AC3B10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2A" w:rsidRPr="005B7A91" w:rsidRDefault="006B7B14" w:rsidP="00AC3B10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DF1A2A" w:rsidRPr="005B7A91" w:rsidRDefault="0080641E" w:rsidP="00AC3B10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63%</w:t>
            </w:r>
          </w:p>
        </w:tc>
      </w:tr>
    </w:tbl>
    <w:p w:rsidR="00C35FFF" w:rsidRPr="005B7A91" w:rsidRDefault="00C35FFF" w:rsidP="00C35FFF">
      <w:pPr>
        <w:spacing w:line="273" w:lineRule="exact"/>
        <w:rPr>
          <w:sz w:val="24"/>
          <w:szCs w:val="24"/>
        </w:rPr>
      </w:pPr>
    </w:p>
    <w:p w:rsidR="00C35FFF" w:rsidRPr="005B7A91" w:rsidRDefault="00C35FFF" w:rsidP="00DF1A2A">
      <w:pPr>
        <w:ind w:left="12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Всего </w:t>
      </w:r>
    </w:p>
    <w:p w:rsidR="00C35FFF" w:rsidRPr="005B7A91" w:rsidRDefault="008460D6" w:rsidP="008460D6">
      <w:pPr>
        <w:spacing w:line="323" w:lineRule="exact"/>
        <w:jc w:val="center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Количество победителей межрегиональных олимпиад</w:t>
      </w:r>
    </w:p>
    <w:p w:rsidR="008460D6" w:rsidRPr="005B7A91" w:rsidRDefault="008460D6" w:rsidP="00C35FFF">
      <w:pPr>
        <w:spacing w:line="323" w:lineRule="exact"/>
        <w:rPr>
          <w:sz w:val="24"/>
          <w:szCs w:val="24"/>
          <w:lang w:val="ru-RU"/>
        </w:rPr>
      </w:pPr>
    </w:p>
    <w:tbl>
      <w:tblPr>
        <w:tblW w:w="901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1588"/>
        <w:gridCol w:w="1842"/>
        <w:gridCol w:w="1560"/>
        <w:gridCol w:w="1785"/>
      </w:tblGrid>
      <w:tr w:rsidR="008460D6" w:rsidRPr="005B7A91" w:rsidTr="006B7B14">
        <w:trPr>
          <w:trHeight w:val="31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0D6" w:rsidRPr="005B7A91" w:rsidRDefault="008460D6" w:rsidP="002129FF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год</w:t>
            </w:r>
          </w:p>
        </w:tc>
        <w:tc>
          <w:tcPr>
            <w:tcW w:w="15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0D6" w:rsidRPr="005B7A91" w:rsidRDefault="008460D6" w:rsidP="002129FF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Число участников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0D6" w:rsidRPr="005B7A91" w:rsidRDefault="008460D6" w:rsidP="002129FF">
            <w:pPr>
              <w:spacing w:line="310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w w:val="99"/>
                <w:sz w:val="24"/>
                <w:szCs w:val="24"/>
              </w:rPr>
              <w:t xml:space="preserve">Число </w:t>
            </w:r>
            <w:r w:rsidRPr="005B7A91">
              <w:rPr>
                <w:w w:val="99"/>
                <w:sz w:val="24"/>
                <w:szCs w:val="24"/>
                <w:lang w:val="ru-RU"/>
              </w:rPr>
              <w:t>победителей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D6" w:rsidRPr="005B7A91" w:rsidRDefault="008460D6" w:rsidP="002129FF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w w:val="99"/>
                <w:sz w:val="24"/>
                <w:szCs w:val="24"/>
              </w:rPr>
              <w:t>Число</w:t>
            </w:r>
            <w:r w:rsidRPr="005B7A91">
              <w:rPr>
                <w:w w:val="99"/>
                <w:sz w:val="24"/>
                <w:szCs w:val="24"/>
                <w:lang w:val="ru-RU"/>
              </w:rPr>
              <w:t xml:space="preserve"> призёров</w:t>
            </w:r>
          </w:p>
        </w:tc>
        <w:tc>
          <w:tcPr>
            <w:tcW w:w="17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D6" w:rsidRPr="005B7A91" w:rsidRDefault="008460D6" w:rsidP="002129FF">
            <w:pPr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 xml:space="preserve">Число </w:t>
            </w:r>
            <w:r w:rsidRPr="005B7A91">
              <w:rPr>
                <w:w w:val="99"/>
                <w:sz w:val="24"/>
                <w:szCs w:val="24"/>
                <w:lang w:val="ru-RU"/>
              </w:rPr>
              <w:t>лауреат</w:t>
            </w:r>
            <w:r w:rsidRPr="005B7A91">
              <w:rPr>
                <w:w w:val="99"/>
                <w:sz w:val="24"/>
                <w:szCs w:val="24"/>
              </w:rPr>
              <w:t>ов</w:t>
            </w:r>
          </w:p>
        </w:tc>
      </w:tr>
      <w:tr w:rsidR="008460D6" w:rsidRPr="005B7A91" w:rsidTr="006B7B14">
        <w:trPr>
          <w:trHeight w:val="315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0D6" w:rsidRPr="005B7A91" w:rsidRDefault="008460D6" w:rsidP="002129F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2011-2012</w:t>
            </w:r>
          </w:p>
        </w:tc>
        <w:tc>
          <w:tcPr>
            <w:tcW w:w="15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0D6" w:rsidRPr="005B7A91" w:rsidRDefault="006B7B14" w:rsidP="002129FF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0D6" w:rsidRPr="005B7A91" w:rsidRDefault="006B7B14" w:rsidP="002129FF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0D6" w:rsidRPr="005B7A91" w:rsidRDefault="006B7B14" w:rsidP="002129FF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</w:tcPr>
          <w:p w:rsidR="008460D6" w:rsidRPr="005B7A91" w:rsidRDefault="006B7B14" w:rsidP="002129FF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0</w:t>
            </w:r>
          </w:p>
        </w:tc>
      </w:tr>
      <w:tr w:rsidR="008460D6" w:rsidRPr="005B7A91" w:rsidTr="006B7B14">
        <w:trPr>
          <w:trHeight w:val="315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0D6" w:rsidRPr="005B7A91" w:rsidRDefault="008460D6" w:rsidP="002129F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2012-2013</w:t>
            </w:r>
          </w:p>
        </w:tc>
        <w:tc>
          <w:tcPr>
            <w:tcW w:w="15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0D6" w:rsidRPr="005B7A91" w:rsidRDefault="006B7B14" w:rsidP="002129FF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0D6" w:rsidRPr="005B7A91" w:rsidRDefault="006B7B14" w:rsidP="002129FF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0D6" w:rsidRPr="005B7A91" w:rsidRDefault="006B7B14" w:rsidP="002129FF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</w:tcPr>
          <w:p w:rsidR="008460D6" w:rsidRPr="005B7A91" w:rsidRDefault="006B7B14" w:rsidP="002129FF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0</w:t>
            </w:r>
          </w:p>
        </w:tc>
      </w:tr>
      <w:tr w:rsidR="008460D6" w:rsidRPr="005B7A91" w:rsidTr="006B7B14">
        <w:trPr>
          <w:trHeight w:val="316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0D6" w:rsidRPr="005B7A91" w:rsidRDefault="008460D6" w:rsidP="002129F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2013-2014</w:t>
            </w:r>
          </w:p>
        </w:tc>
        <w:tc>
          <w:tcPr>
            <w:tcW w:w="15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0D6" w:rsidRPr="005B7A91" w:rsidRDefault="006B7B14" w:rsidP="002129FF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0D6" w:rsidRPr="005B7A91" w:rsidRDefault="006B7B14" w:rsidP="002129FF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0D6" w:rsidRPr="005B7A91" w:rsidRDefault="006B7B14" w:rsidP="002129FF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</w:tcPr>
          <w:p w:rsidR="008460D6" w:rsidRPr="005B7A91" w:rsidRDefault="006B7B14" w:rsidP="002129FF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1</w:t>
            </w:r>
          </w:p>
        </w:tc>
      </w:tr>
      <w:tr w:rsidR="008460D6" w:rsidRPr="005B7A91" w:rsidTr="006B7B14">
        <w:trPr>
          <w:trHeight w:val="316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0D6" w:rsidRPr="005B7A91" w:rsidRDefault="008460D6" w:rsidP="002129FF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2014-2015</w:t>
            </w:r>
          </w:p>
        </w:tc>
        <w:tc>
          <w:tcPr>
            <w:tcW w:w="15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0D6" w:rsidRPr="005B7A91" w:rsidRDefault="008460D6" w:rsidP="002129FF">
            <w:pPr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0D6" w:rsidRPr="005B7A91" w:rsidRDefault="00DF1A2A" w:rsidP="002129FF">
            <w:pPr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0D6" w:rsidRPr="005B7A91" w:rsidRDefault="00DF1A2A" w:rsidP="002129FF">
            <w:pPr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</w:tcPr>
          <w:p w:rsidR="008460D6" w:rsidRPr="005B7A91" w:rsidRDefault="008460D6" w:rsidP="002129FF">
            <w:pPr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1</w:t>
            </w:r>
          </w:p>
        </w:tc>
      </w:tr>
      <w:tr w:rsidR="008460D6" w:rsidRPr="005B7A91" w:rsidTr="006B7B14">
        <w:trPr>
          <w:trHeight w:val="315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60D6" w:rsidRPr="005B7A91" w:rsidRDefault="008460D6" w:rsidP="002129F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2015-2016</w:t>
            </w:r>
          </w:p>
        </w:tc>
        <w:tc>
          <w:tcPr>
            <w:tcW w:w="15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0D6" w:rsidRPr="005B7A91" w:rsidRDefault="008460D6" w:rsidP="002129FF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0D6" w:rsidRPr="005B7A91" w:rsidRDefault="00DF1A2A" w:rsidP="002129FF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60D6" w:rsidRPr="005B7A91" w:rsidRDefault="00DF1A2A" w:rsidP="002129FF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</w:tcPr>
          <w:p w:rsidR="008460D6" w:rsidRPr="005B7A91" w:rsidRDefault="006B7B14" w:rsidP="002129FF">
            <w:pPr>
              <w:spacing w:line="308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DD6A39" w:rsidRPr="005B7A91" w:rsidRDefault="00DD6A39" w:rsidP="00C35FFF">
      <w:pPr>
        <w:ind w:right="160"/>
        <w:jc w:val="center"/>
        <w:rPr>
          <w:b/>
          <w:bCs/>
          <w:sz w:val="24"/>
          <w:szCs w:val="24"/>
          <w:highlight w:val="yellow"/>
          <w:lang w:val="ru-RU"/>
        </w:rPr>
      </w:pPr>
    </w:p>
    <w:p w:rsidR="00D80646" w:rsidRPr="005B7A91" w:rsidRDefault="00D80646" w:rsidP="00C35FFF">
      <w:pPr>
        <w:ind w:right="160"/>
        <w:jc w:val="center"/>
        <w:rPr>
          <w:b/>
          <w:bCs/>
          <w:sz w:val="24"/>
          <w:szCs w:val="24"/>
          <w:highlight w:val="yellow"/>
          <w:lang w:val="ru-RU"/>
        </w:rPr>
      </w:pPr>
    </w:p>
    <w:p w:rsidR="00C35FFF" w:rsidRPr="005B7A91" w:rsidRDefault="00C35FFF" w:rsidP="00C35FFF">
      <w:pPr>
        <w:ind w:right="160"/>
        <w:jc w:val="center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Итоги</w:t>
      </w:r>
    </w:p>
    <w:p w:rsidR="00C35FFF" w:rsidRPr="005B7A91" w:rsidRDefault="00C35FFF" w:rsidP="00C35FFF">
      <w:pPr>
        <w:spacing w:line="2" w:lineRule="exact"/>
        <w:rPr>
          <w:sz w:val="24"/>
          <w:szCs w:val="24"/>
          <w:lang w:val="ru-RU"/>
        </w:rPr>
      </w:pPr>
    </w:p>
    <w:p w:rsidR="00C35FFF" w:rsidRPr="005B7A91" w:rsidRDefault="00C35FFF" w:rsidP="00C35FFF">
      <w:pPr>
        <w:ind w:right="160"/>
        <w:jc w:val="center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ЕДИНОГО ГОСУДАРСТВЕННОГО ЭКЗАМЕНА</w:t>
      </w:r>
    </w:p>
    <w:p w:rsidR="00C35FFF" w:rsidRPr="005B7A91" w:rsidRDefault="00C35FFF" w:rsidP="00C35FFF">
      <w:pPr>
        <w:spacing w:line="321" w:lineRule="exact"/>
        <w:rPr>
          <w:sz w:val="24"/>
          <w:szCs w:val="24"/>
          <w:lang w:val="ru-RU"/>
        </w:rPr>
      </w:pPr>
    </w:p>
    <w:p w:rsidR="00C35FFF" w:rsidRPr="005B7A91" w:rsidRDefault="00C35FFF" w:rsidP="00C35FFF">
      <w:pPr>
        <w:ind w:left="2820"/>
        <w:rPr>
          <w:b/>
          <w:bCs/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РЕЗУЛЬТАТЫ ЕГЭ ПО ПРЕДМЕТАМ</w:t>
      </w:r>
    </w:p>
    <w:p w:rsidR="00DD6A39" w:rsidRPr="005B7A91" w:rsidRDefault="00DD6A39" w:rsidP="00C35FFF">
      <w:pPr>
        <w:ind w:left="2820"/>
        <w:rPr>
          <w:b/>
          <w:bCs/>
          <w:sz w:val="24"/>
          <w:szCs w:val="24"/>
          <w:highlight w:val="yellow"/>
          <w:lang w:val="ru-RU"/>
        </w:rPr>
      </w:pPr>
    </w:p>
    <w:p w:rsidR="00DD6A39" w:rsidRPr="005B7A91" w:rsidRDefault="00DD6A39" w:rsidP="00C35FFF">
      <w:pPr>
        <w:ind w:left="2820"/>
        <w:rPr>
          <w:sz w:val="24"/>
          <w:szCs w:val="24"/>
          <w:highlight w:val="yellow"/>
          <w:lang w:val="ru-RU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2"/>
        <w:gridCol w:w="1880"/>
        <w:gridCol w:w="1701"/>
        <w:gridCol w:w="1843"/>
        <w:gridCol w:w="1984"/>
        <w:gridCol w:w="1843"/>
      </w:tblGrid>
      <w:tr w:rsidR="003F03E8" w:rsidRPr="005B7A91" w:rsidTr="003F03E8">
        <w:tc>
          <w:tcPr>
            <w:tcW w:w="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E8" w:rsidRPr="005B7A91" w:rsidRDefault="003F03E8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eastAsia="Times New Roman" w:cs="Times New Roman"/>
              </w:rPr>
              <w:t>№</w:t>
            </w:r>
            <w:r w:rsidRPr="005B7A91">
              <w:rPr>
                <w:rFonts w:cs="Times New Roman"/>
              </w:rPr>
              <w:t>п/п</w:t>
            </w:r>
          </w:p>
        </w:tc>
        <w:tc>
          <w:tcPr>
            <w:tcW w:w="1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E8" w:rsidRPr="005B7A91" w:rsidRDefault="003F03E8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Предмет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1325" w:rsidRPr="005B7A91" w:rsidRDefault="003F03E8" w:rsidP="003F03E8">
            <w:pPr>
              <w:pStyle w:val="ad"/>
              <w:snapToGrid w:val="0"/>
              <w:ind w:left="87" w:hanging="87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2012-2013</w:t>
            </w:r>
          </w:p>
          <w:p w:rsidR="003F03E8" w:rsidRPr="005B7A91" w:rsidRDefault="00051325" w:rsidP="003F03E8">
            <w:pPr>
              <w:pStyle w:val="ad"/>
              <w:snapToGrid w:val="0"/>
              <w:ind w:left="87" w:hanging="87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Средний балл</w:t>
            </w:r>
            <w:r w:rsidR="003F03E8" w:rsidRPr="005B7A91">
              <w:rPr>
                <w:rFonts w:cs="Times New Roman"/>
              </w:rPr>
              <w:t>/%</w:t>
            </w:r>
            <w:r w:rsidR="003F03E8" w:rsidRPr="005B7A91">
              <w:rPr>
                <w:rFonts w:eastAsia="Times New Roman" w:cs="Times New Roman"/>
              </w:rPr>
              <w:t xml:space="preserve"> </w:t>
            </w:r>
            <w:r w:rsidR="003F03E8" w:rsidRPr="005B7A91">
              <w:rPr>
                <w:rFonts w:cs="Times New Roman"/>
              </w:rPr>
              <w:t>сдававших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3E8" w:rsidRPr="005B7A91" w:rsidRDefault="003F03E8" w:rsidP="00051325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2013-2014</w:t>
            </w:r>
            <w:r w:rsidR="00051325" w:rsidRPr="005B7A91">
              <w:rPr>
                <w:rFonts w:cs="Times New Roman"/>
              </w:rPr>
              <w:t xml:space="preserve"> Средний балл/%</w:t>
            </w:r>
            <w:r w:rsidR="00051325" w:rsidRPr="005B7A91">
              <w:rPr>
                <w:rFonts w:eastAsia="Times New Roman" w:cs="Times New Roman"/>
              </w:rPr>
              <w:t xml:space="preserve"> </w:t>
            </w:r>
            <w:r w:rsidR="00051325" w:rsidRPr="005B7A91">
              <w:rPr>
                <w:rFonts w:cs="Times New Roman"/>
              </w:rPr>
              <w:t>сдававших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03E8" w:rsidRPr="005B7A91" w:rsidRDefault="003F03E8" w:rsidP="00051325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2014-2015</w:t>
            </w:r>
            <w:r w:rsidR="00051325" w:rsidRPr="005B7A91">
              <w:rPr>
                <w:rFonts w:cs="Times New Roman"/>
              </w:rPr>
              <w:t xml:space="preserve"> Средний балл/%</w:t>
            </w:r>
            <w:r w:rsidR="00051325" w:rsidRPr="005B7A91">
              <w:rPr>
                <w:rFonts w:eastAsia="Times New Roman" w:cs="Times New Roman"/>
              </w:rPr>
              <w:t xml:space="preserve"> </w:t>
            </w:r>
            <w:r w:rsidR="00051325" w:rsidRPr="005B7A91">
              <w:rPr>
                <w:rFonts w:cs="Times New Roman"/>
              </w:rPr>
              <w:t>сдававших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03E8" w:rsidRPr="005B7A91" w:rsidRDefault="003F03E8" w:rsidP="00051325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2015-2016</w:t>
            </w:r>
          </w:p>
          <w:p w:rsidR="00051325" w:rsidRPr="005B7A91" w:rsidRDefault="00051325" w:rsidP="00051325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Средний балл/%</w:t>
            </w:r>
            <w:r w:rsidRPr="005B7A91">
              <w:rPr>
                <w:rFonts w:eastAsia="Times New Roman" w:cs="Times New Roman"/>
              </w:rPr>
              <w:t xml:space="preserve"> </w:t>
            </w:r>
            <w:r w:rsidRPr="005B7A91">
              <w:rPr>
                <w:rFonts w:cs="Times New Roman"/>
              </w:rPr>
              <w:t>сдававших</w:t>
            </w:r>
          </w:p>
        </w:tc>
      </w:tr>
      <w:tr w:rsidR="00485956" w:rsidRPr="005B7A91" w:rsidTr="003F03E8"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1</w:t>
            </w:r>
          </w:p>
        </w:tc>
        <w:tc>
          <w:tcPr>
            <w:tcW w:w="1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63,4/100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64/100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69/100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69/100</w:t>
            </w:r>
          </w:p>
        </w:tc>
      </w:tr>
      <w:tr w:rsidR="00485956" w:rsidRPr="005B7A91" w:rsidTr="003F03E8"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2</w:t>
            </w:r>
          </w:p>
        </w:tc>
        <w:tc>
          <w:tcPr>
            <w:tcW w:w="1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Математика</w:t>
            </w:r>
            <w:r w:rsidRPr="005B7A91">
              <w:rPr>
                <w:rFonts w:eastAsia="Times New Roman" w:cs="Times New Roman"/>
              </w:rPr>
              <w:t xml:space="preserve"> </w:t>
            </w:r>
            <w:r w:rsidRPr="005B7A91">
              <w:rPr>
                <w:rFonts w:cs="Times New Roman"/>
              </w:rPr>
              <w:t>(профиль</w:t>
            </w:r>
            <w:r w:rsidRPr="005B7A91">
              <w:rPr>
                <w:rFonts w:eastAsia="Times New Roman" w:cs="Times New Roman"/>
              </w:rPr>
              <w:t xml:space="preserve"> </w:t>
            </w:r>
            <w:r w:rsidRPr="005B7A91">
              <w:rPr>
                <w:rFonts w:cs="Times New Roman"/>
              </w:rPr>
              <w:t>2015, 2016)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56/100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39,6/100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42/92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44/83</w:t>
            </w:r>
          </w:p>
        </w:tc>
      </w:tr>
      <w:tr w:rsidR="00485956" w:rsidRPr="005B7A91" w:rsidTr="003F03E8"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3</w:t>
            </w:r>
          </w:p>
        </w:tc>
        <w:tc>
          <w:tcPr>
            <w:tcW w:w="1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Химия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80,66/18,6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50,6/31,25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63/15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56" w:rsidRPr="005B7A91" w:rsidRDefault="00051325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50/</w:t>
            </w:r>
            <w:r w:rsidR="00545E5E" w:rsidRPr="005B7A91">
              <w:rPr>
                <w:rFonts w:cs="Times New Roman"/>
              </w:rPr>
              <w:t>11</w:t>
            </w:r>
          </w:p>
        </w:tc>
      </w:tr>
      <w:tr w:rsidR="00485956" w:rsidRPr="005B7A91" w:rsidTr="003F03E8"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4</w:t>
            </w:r>
          </w:p>
        </w:tc>
        <w:tc>
          <w:tcPr>
            <w:tcW w:w="1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Обществознание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62,8/75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58,23/81,25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66/69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50/72</w:t>
            </w:r>
          </w:p>
        </w:tc>
      </w:tr>
      <w:tr w:rsidR="00485956" w:rsidRPr="005B7A91" w:rsidTr="003F03E8"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5</w:t>
            </w:r>
          </w:p>
        </w:tc>
        <w:tc>
          <w:tcPr>
            <w:tcW w:w="1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Физика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46/6,25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41,25/25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60/15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56" w:rsidRPr="005B7A91" w:rsidRDefault="00051325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50,4/</w:t>
            </w:r>
            <w:r w:rsidR="00545E5E" w:rsidRPr="005B7A91">
              <w:rPr>
                <w:rFonts w:cs="Times New Roman"/>
              </w:rPr>
              <w:t>11</w:t>
            </w:r>
          </w:p>
        </w:tc>
      </w:tr>
      <w:tr w:rsidR="00485956" w:rsidRPr="005B7A91" w:rsidTr="003F03E8"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6</w:t>
            </w:r>
          </w:p>
        </w:tc>
        <w:tc>
          <w:tcPr>
            <w:tcW w:w="1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Биология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65,4/44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52,43/44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eastAsia="Times New Roman" w:cs="Times New Roman"/>
              </w:rPr>
              <w:t xml:space="preserve">    59  </w:t>
            </w:r>
            <w:r w:rsidRPr="005B7A91">
              <w:rPr>
                <w:rFonts w:cs="Times New Roman"/>
              </w:rPr>
              <w:t>/23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eastAsia="Times New Roman" w:cs="Times New Roman"/>
              </w:rPr>
            </w:pPr>
            <w:r w:rsidRPr="005B7A91">
              <w:rPr>
                <w:rFonts w:eastAsia="Times New Roman" w:cs="Times New Roman"/>
              </w:rPr>
              <w:t>52/39</w:t>
            </w:r>
          </w:p>
        </w:tc>
      </w:tr>
      <w:tr w:rsidR="00485956" w:rsidRPr="005B7A91" w:rsidTr="003F03E8"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7</w:t>
            </w:r>
          </w:p>
        </w:tc>
        <w:tc>
          <w:tcPr>
            <w:tcW w:w="1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История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57,75/25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42,67/18,8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eastAsia="Times New Roman" w:cs="Times New Roman"/>
              </w:rPr>
              <w:t xml:space="preserve">     71   </w:t>
            </w:r>
            <w:r w:rsidRPr="005B7A91">
              <w:rPr>
                <w:rFonts w:cs="Times New Roman"/>
              </w:rPr>
              <w:t>/7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eastAsia="Times New Roman" w:cs="Times New Roman"/>
              </w:rPr>
            </w:pPr>
            <w:r w:rsidRPr="005B7A91">
              <w:rPr>
                <w:rFonts w:eastAsia="Times New Roman" w:cs="Times New Roman"/>
              </w:rPr>
              <w:t>Нет</w:t>
            </w:r>
          </w:p>
        </w:tc>
      </w:tr>
      <w:tr w:rsidR="00485956" w:rsidRPr="005B7A91" w:rsidTr="003F03E8"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8</w:t>
            </w:r>
          </w:p>
        </w:tc>
        <w:tc>
          <w:tcPr>
            <w:tcW w:w="1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  <w:r w:rsidRPr="005B7A91">
              <w:rPr>
                <w:rFonts w:cs="Times New Roman"/>
              </w:rPr>
              <w:t>Литература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56" w:rsidRPr="005B7A91" w:rsidRDefault="00485956" w:rsidP="00D57C22">
            <w:pPr>
              <w:pStyle w:val="ad"/>
              <w:snapToGrid w:val="0"/>
              <w:jc w:val="both"/>
              <w:rPr>
                <w:rFonts w:eastAsia="Times New Roman" w:cs="Times New Roman"/>
              </w:rPr>
            </w:pPr>
            <w:r w:rsidRPr="005B7A91">
              <w:rPr>
                <w:rFonts w:eastAsia="Times New Roman" w:cs="Times New Roman"/>
              </w:rPr>
              <w:t>55/17</w:t>
            </w:r>
          </w:p>
        </w:tc>
      </w:tr>
    </w:tbl>
    <w:p w:rsidR="00C35FFF" w:rsidRPr="005B7A91" w:rsidRDefault="00C35FFF" w:rsidP="00BE472C">
      <w:pPr>
        <w:rPr>
          <w:sz w:val="24"/>
          <w:szCs w:val="24"/>
          <w:highlight w:val="yellow"/>
          <w:lang w:val="ru-RU"/>
        </w:rPr>
      </w:pPr>
    </w:p>
    <w:p w:rsidR="003F03E8" w:rsidRPr="005B7A91" w:rsidRDefault="003F03E8" w:rsidP="003F03E8">
      <w:pPr>
        <w:spacing w:line="360" w:lineRule="auto"/>
        <w:jc w:val="both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Средний балл по обязательным предметам в сравнении за пять </w:t>
      </w:r>
      <w:proofErr w:type="gramStart"/>
      <w:r w:rsidRPr="005B7A91">
        <w:rPr>
          <w:b/>
          <w:bCs/>
          <w:sz w:val="24"/>
          <w:szCs w:val="24"/>
          <w:lang w:val="ru-RU"/>
        </w:rPr>
        <w:t>лет  можно</w:t>
      </w:r>
      <w:proofErr w:type="gramEnd"/>
      <w:r w:rsidRPr="005B7A91">
        <w:rPr>
          <w:b/>
          <w:bCs/>
          <w:sz w:val="24"/>
          <w:szCs w:val="24"/>
          <w:lang w:val="ru-RU"/>
        </w:rPr>
        <w:t xml:space="preserve"> увидеть в </w:t>
      </w:r>
      <w:r w:rsidRPr="005B7A91">
        <w:rPr>
          <w:sz w:val="24"/>
          <w:szCs w:val="24"/>
          <w:lang w:val="ru-RU"/>
        </w:rPr>
        <w:t>диаграмме:</w:t>
      </w:r>
    </w:p>
    <w:p w:rsidR="003F03E8" w:rsidRPr="005B7A91" w:rsidRDefault="003F03E8" w:rsidP="003F03E8">
      <w:pPr>
        <w:spacing w:line="360" w:lineRule="auto"/>
        <w:jc w:val="both"/>
        <w:rPr>
          <w:sz w:val="24"/>
          <w:szCs w:val="24"/>
          <w:lang w:val="ru-RU"/>
        </w:rPr>
      </w:pPr>
    </w:p>
    <w:p w:rsidR="00C35FFF" w:rsidRPr="005B7A91" w:rsidRDefault="00485956" w:rsidP="00C35FFF">
      <w:pPr>
        <w:spacing w:line="234" w:lineRule="auto"/>
        <w:ind w:left="120" w:right="1000"/>
        <w:rPr>
          <w:b/>
          <w:bCs/>
          <w:sz w:val="24"/>
          <w:szCs w:val="24"/>
          <w:highlight w:val="yellow"/>
          <w:lang w:val="ru-RU"/>
        </w:rPr>
      </w:pPr>
      <w:r w:rsidRPr="005B7A91"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0425" cy="2415833"/>
            <wp:effectExtent l="0" t="0" r="3175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F03E8" w:rsidRPr="005B7A91" w:rsidRDefault="003F03E8" w:rsidP="00C35FFF">
      <w:pPr>
        <w:spacing w:line="234" w:lineRule="auto"/>
        <w:ind w:left="120" w:right="1000"/>
        <w:rPr>
          <w:b/>
          <w:bCs/>
          <w:sz w:val="24"/>
          <w:szCs w:val="24"/>
          <w:highlight w:val="yellow"/>
          <w:lang w:val="ru-RU"/>
        </w:rPr>
      </w:pPr>
    </w:p>
    <w:p w:rsidR="003F03E8" w:rsidRPr="005B7A91" w:rsidRDefault="003F03E8" w:rsidP="00C35FFF">
      <w:pPr>
        <w:spacing w:line="234" w:lineRule="auto"/>
        <w:ind w:left="120" w:right="1000"/>
        <w:rPr>
          <w:b/>
          <w:bCs/>
          <w:sz w:val="24"/>
          <w:szCs w:val="24"/>
          <w:highlight w:val="yellow"/>
          <w:lang w:val="ru-RU"/>
        </w:rPr>
      </w:pPr>
    </w:p>
    <w:p w:rsidR="003F03E8" w:rsidRPr="005B7A91" w:rsidRDefault="003F03E8" w:rsidP="00C35FFF">
      <w:pPr>
        <w:spacing w:line="234" w:lineRule="auto"/>
        <w:ind w:left="120" w:right="1000"/>
        <w:rPr>
          <w:b/>
          <w:bCs/>
          <w:sz w:val="24"/>
          <w:szCs w:val="24"/>
          <w:highlight w:val="yellow"/>
          <w:lang w:val="ru-RU"/>
        </w:rPr>
      </w:pPr>
    </w:p>
    <w:p w:rsidR="003F03E8" w:rsidRPr="005B7A91" w:rsidRDefault="003F03E8" w:rsidP="00C35FFF">
      <w:pPr>
        <w:spacing w:line="234" w:lineRule="auto"/>
        <w:ind w:left="120" w:right="1000"/>
        <w:rPr>
          <w:b/>
          <w:bCs/>
          <w:sz w:val="24"/>
          <w:szCs w:val="24"/>
          <w:highlight w:val="yellow"/>
          <w:lang w:val="ru-RU"/>
        </w:rPr>
      </w:pPr>
    </w:p>
    <w:p w:rsidR="00C35FFF" w:rsidRPr="005B7A91" w:rsidRDefault="00C35FFF" w:rsidP="00C35FFF">
      <w:pPr>
        <w:spacing w:line="234" w:lineRule="auto"/>
        <w:ind w:left="120" w:right="1000"/>
        <w:rPr>
          <w:b/>
          <w:bCs/>
          <w:sz w:val="24"/>
          <w:szCs w:val="24"/>
          <w:highlight w:val="yellow"/>
          <w:lang w:val="ru-RU"/>
        </w:rPr>
      </w:pPr>
    </w:p>
    <w:p w:rsidR="00C35FFF" w:rsidRPr="005B7A91" w:rsidRDefault="00C35FFF" w:rsidP="00C35FFF">
      <w:pPr>
        <w:spacing w:line="234" w:lineRule="auto"/>
        <w:ind w:left="120" w:right="100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Вывод: </w:t>
      </w:r>
      <w:r w:rsidRPr="005B7A91">
        <w:rPr>
          <w:sz w:val="24"/>
          <w:szCs w:val="24"/>
          <w:lang w:val="ru-RU"/>
        </w:rPr>
        <w:t>обществознание,</w:t>
      </w:r>
      <w:r w:rsidRPr="005B7A91">
        <w:rPr>
          <w:b/>
          <w:bCs/>
          <w:sz w:val="24"/>
          <w:szCs w:val="24"/>
          <w:lang w:val="ru-RU"/>
        </w:rPr>
        <w:t xml:space="preserve"> </w:t>
      </w:r>
      <w:r w:rsidRPr="005B7A91">
        <w:rPr>
          <w:sz w:val="24"/>
          <w:szCs w:val="24"/>
          <w:lang w:val="ru-RU"/>
        </w:rPr>
        <w:t>биология,</w:t>
      </w:r>
      <w:r w:rsidRPr="005B7A91">
        <w:rPr>
          <w:b/>
          <w:bCs/>
          <w:sz w:val="24"/>
          <w:szCs w:val="24"/>
          <w:lang w:val="ru-RU"/>
        </w:rPr>
        <w:t xml:space="preserve"> </w:t>
      </w:r>
      <w:r w:rsidRPr="005B7A91">
        <w:rPr>
          <w:sz w:val="24"/>
          <w:szCs w:val="24"/>
          <w:lang w:val="ru-RU"/>
        </w:rPr>
        <w:t>химия и физика остаются лидерами среди</w:t>
      </w:r>
      <w:r w:rsidRPr="005B7A91">
        <w:rPr>
          <w:b/>
          <w:bCs/>
          <w:sz w:val="24"/>
          <w:szCs w:val="24"/>
          <w:lang w:val="ru-RU"/>
        </w:rPr>
        <w:t xml:space="preserve"> </w:t>
      </w:r>
      <w:r w:rsidRPr="005B7A91">
        <w:rPr>
          <w:sz w:val="24"/>
          <w:szCs w:val="24"/>
          <w:lang w:val="ru-RU"/>
        </w:rPr>
        <w:t>предметов, выбранных выпускниками для сдачи ЕГЭ.</w:t>
      </w:r>
    </w:p>
    <w:p w:rsidR="00C35FFF" w:rsidRPr="005B7A91" w:rsidRDefault="00C35FFF" w:rsidP="00C35FFF">
      <w:pPr>
        <w:spacing w:line="15" w:lineRule="exact"/>
        <w:rPr>
          <w:sz w:val="24"/>
          <w:szCs w:val="24"/>
          <w:highlight w:val="yellow"/>
          <w:lang w:val="ru-RU"/>
        </w:rPr>
      </w:pPr>
    </w:p>
    <w:p w:rsidR="00C35FFF" w:rsidRPr="005B7A91" w:rsidRDefault="00C35FFF" w:rsidP="00C35FFF">
      <w:pPr>
        <w:tabs>
          <w:tab w:val="left" w:pos="482"/>
        </w:tabs>
        <w:spacing w:line="234" w:lineRule="auto"/>
        <w:ind w:left="182" w:right="300"/>
        <w:rPr>
          <w:sz w:val="24"/>
          <w:szCs w:val="24"/>
          <w:highlight w:val="yellow"/>
          <w:lang w:val="ru-RU"/>
        </w:rPr>
      </w:pPr>
    </w:p>
    <w:p w:rsidR="00C35FFF" w:rsidRPr="005B7A91" w:rsidRDefault="00C35FFF" w:rsidP="00C35FFF">
      <w:pPr>
        <w:tabs>
          <w:tab w:val="left" w:pos="482"/>
        </w:tabs>
        <w:spacing w:line="234" w:lineRule="auto"/>
        <w:ind w:left="182" w:right="300"/>
        <w:rPr>
          <w:sz w:val="24"/>
          <w:szCs w:val="24"/>
          <w:highlight w:val="yellow"/>
          <w:lang w:val="ru-RU"/>
        </w:rPr>
      </w:pPr>
    </w:p>
    <w:p w:rsidR="00C35FFF" w:rsidRPr="005B7A91" w:rsidRDefault="00C35FFF" w:rsidP="00C35FFF">
      <w:pPr>
        <w:tabs>
          <w:tab w:val="left" w:pos="482"/>
        </w:tabs>
        <w:spacing w:line="234" w:lineRule="auto"/>
        <w:ind w:left="182" w:right="300"/>
        <w:rPr>
          <w:sz w:val="24"/>
          <w:szCs w:val="24"/>
          <w:highlight w:val="yellow"/>
          <w:lang w:val="ru-RU"/>
        </w:rPr>
      </w:pPr>
    </w:p>
    <w:p w:rsidR="00C35FFF" w:rsidRPr="005B7A91" w:rsidRDefault="00C35FFF" w:rsidP="00A72B8C">
      <w:pPr>
        <w:numPr>
          <w:ilvl w:val="0"/>
          <w:numId w:val="14"/>
        </w:numPr>
        <w:tabs>
          <w:tab w:val="left" w:pos="482"/>
        </w:tabs>
        <w:spacing w:line="234" w:lineRule="auto"/>
        <w:ind w:left="120" w:right="300" w:hanging="120"/>
        <w:rPr>
          <w:sz w:val="24"/>
          <w:szCs w:val="24"/>
        </w:rPr>
      </w:pPr>
      <w:r w:rsidRPr="005B7A91">
        <w:rPr>
          <w:sz w:val="24"/>
          <w:szCs w:val="24"/>
          <w:lang w:val="ru-RU"/>
        </w:rPr>
        <w:t>2015-2016 у</w:t>
      </w:r>
      <w:r w:rsidR="00D57C22" w:rsidRPr="005B7A91">
        <w:rPr>
          <w:sz w:val="24"/>
          <w:szCs w:val="24"/>
          <w:lang w:val="ru-RU"/>
        </w:rPr>
        <w:t xml:space="preserve">чебном году 11 классов окончили </w:t>
      </w:r>
      <w:r w:rsidRPr="005B7A91">
        <w:rPr>
          <w:sz w:val="24"/>
          <w:szCs w:val="24"/>
          <w:lang w:val="ru-RU"/>
        </w:rPr>
        <w:t>1</w:t>
      </w:r>
      <w:r w:rsidR="00D57C22" w:rsidRPr="005B7A91">
        <w:rPr>
          <w:sz w:val="24"/>
          <w:szCs w:val="24"/>
          <w:lang w:val="ru-RU"/>
        </w:rPr>
        <w:t>8</w:t>
      </w:r>
      <w:r w:rsidRPr="005B7A91">
        <w:rPr>
          <w:sz w:val="24"/>
          <w:szCs w:val="24"/>
          <w:lang w:val="ru-RU"/>
        </w:rPr>
        <w:t xml:space="preserve"> ученик</w:t>
      </w:r>
      <w:r w:rsidR="00D57C22" w:rsidRPr="005B7A91">
        <w:rPr>
          <w:sz w:val="24"/>
          <w:szCs w:val="24"/>
          <w:lang w:val="ru-RU"/>
        </w:rPr>
        <w:t>ов</w:t>
      </w:r>
      <w:r w:rsidRPr="005B7A91">
        <w:rPr>
          <w:sz w:val="24"/>
          <w:szCs w:val="24"/>
          <w:lang w:val="ru-RU"/>
        </w:rPr>
        <w:t xml:space="preserve">, из них с медалью </w:t>
      </w:r>
      <w:r w:rsidRPr="005B7A91">
        <w:rPr>
          <w:sz w:val="24"/>
          <w:szCs w:val="24"/>
        </w:rPr>
        <w:t xml:space="preserve">«За особые успехи в учении» – </w:t>
      </w:r>
      <w:r w:rsidR="00D57C22" w:rsidRPr="005B7A91">
        <w:rPr>
          <w:sz w:val="24"/>
          <w:szCs w:val="24"/>
          <w:lang w:val="ru-RU"/>
        </w:rPr>
        <w:t>3</w:t>
      </w:r>
      <w:r w:rsidRPr="005B7A91">
        <w:rPr>
          <w:sz w:val="24"/>
          <w:szCs w:val="24"/>
        </w:rPr>
        <w:t xml:space="preserve"> человек</w:t>
      </w:r>
      <w:r w:rsidR="00D57C22" w:rsidRPr="005B7A91">
        <w:rPr>
          <w:sz w:val="24"/>
          <w:szCs w:val="24"/>
          <w:lang w:val="ru-RU"/>
        </w:rPr>
        <w:t>а</w:t>
      </w:r>
      <w:r w:rsidRPr="005B7A91">
        <w:rPr>
          <w:sz w:val="24"/>
          <w:szCs w:val="24"/>
        </w:rPr>
        <w:t>.</w:t>
      </w:r>
    </w:p>
    <w:p w:rsidR="00C35FFF" w:rsidRPr="005B7A91" w:rsidRDefault="00C35FFF" w:rsidP="00C35FFF">
      <w:pPr>
        <w:spacing w:line="9" w:lineRule="exact"/>
        <w:rPr>
          <w:sz w:val="24"/>
          <w:szCs w:val="24"/>
        </w:rPr>
      </w:pPr>
    </w:p>
    <w:p w:rsidR="00C35FFF" w:rsidRPr="005B7A91" w:rsidRDefault="00C35FFF" w:rsidP="00C35FFF">
      <w:pPr>
        <w:ind w:right="-199"/>
        <w:jc w:val="center"/>
        <w:rPr>
          <w:b/>
          <w:bCs/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Количество медалистов</w:t>
      </w:r>
    </w:p>
    <w:p w:rsidR="00D57C22" w:rsidRPr="005B7A91" w:rsidRDefault="00D57C22" w:rsidP="00C35FFF">
      <w:pPr>
        <w:ind w:right="-199"/>
        <w:jc w:val="center"/>
        <w:rPr>
          <w:sz w:val="24"/>
          <w:szCs w:val="24"/>
          <w:lang w:val="ru-RU"/>
        </w:rPr>
      </w:pPr>
      <w:r w:rsidRPr="005B7A91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35FFF" w:rsidRPr="005B7A91" w:rsidRDefault="00C35FFF" w:rsidP="00C35FFF">
      <w:pPr>
        <w:spacing w:line="234" w:lineRule="auto"/>
        <w:ind w:left="120" w:right="58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Вывод: </w:t>
      </w:r>
      <w:r w:rsidRPr="005B7A91">
        <w:rPr>
          <w:sz w:val="24"/>
          <w:szCs w:val="24"/>
          <w:lang w:val="ru-RU"/>
        </w:rPr>
        <w:t>Количество выпускников,</w:t>
      </w:r>
      <w:r w:rsidRPr="005B7A91">
        <w:rPr>
          <w:b/>
          <w:bCs/>
          <w:sz w:val="24"/>
          <w:szCs w:val="24"/>
          <w:lang w:val="ru-RU"/>
        </w:rPr>
        <w:t xml:space="preserve"> </w:t>
      </w:r>
      <w:r w:rsidRPr="005B7A91">
        <w:rPr>
          <w:sz w:val="24"/>
          <w:szCs w:val="24"/>
          <w:lang w:val="ru-RU"/>
        </w:rPr>
        <w:t>получивших медали по сравнению с прошлым</w:t>
      </w:r>
      <w:r w:rsidRPr="005B7A91">
        <w:rPr>
          <w:b/>
          <w:bCs/>
          <w:sz w:val="24"/>
          <w:szCs w:val="24"/>
          <w:lang w:val="ru-RU"/>
        </w:rPr>
        <w:t xml:space="preserve"> </w:t>
      </w:r>
      <w:r w:rsidRPr="005B7A91">
        <w:rPr>
          <w:sz w:val="24"/>
          <w:szCs w:val="24"/>
          <w:lang w:val="ru-RU"/>
        </w:rPr>
        <w:t>годом повысилось.</w:t>
      </w:r>
    </w:p>
    <w:p w:rsidR="00C35FFF" w:rsidRPr="005B7A91" w:rsidRDefault="00C35FFF" w:rsidP="00C35FFF">
      <w:pPr>
        <w:spacing w:line="344" w:lineRule="exact"/>
        <w:rPr>
          <w:sz w:val="24"/>
          <w:szCs w:val="24"/>
          <w:lang w:val="ru-RU"/>
        </w:rPr>
      </w:pPr>
    </w:p>
    <w:p w:rsidR="00D57C22" w:rsidRPr="005B7A91" w:rsidRDefault="00C35FFF" w:rsidP="00D57C22">
      <w:pPr>
        <w:spacing w:line="237" w:lineRule="auto"/>
        <w:ind w:right="283"/>
        <w:rPr>
          <w:b/>
          <w:bCs/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2.3 Познавательный интерес учащихся, его устойчивость и динамика </w:t>
      </w:r>
    </w:p>
    <w:p w:rsidR="00D57C22" w:rsidRPr="005B7A91" w:rsidRDefault="00D57C22" w:rsidP="00D57C22">
      <w:pPr>
        <w:spacing w:line="237" w:lineRule="auto"/>
        <w:ind w:right="283"/>
        <w:rPr>
          <w:b/>
          <w:bCs/>
          <w:sz w:val="24"/>
          <w:szCs w:val="24"/>
          <w:lang w:val="ru-RU"/>
        </w:rPr>
      </w:pPr>
    </w:p>
    <w:p w:rsidR="00C35FFF" w:rsidRPr="005B7A91" w:rsidRDefault="00C35FFF" w:rsidP="00D57C22">
      <w:pPr>
        <w:spacing w:line="237" w:lineRule="auto"/>
        <w:ind w:right="283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Формирование устойчивой мотивации к учению в </w:t>
      </w:r>
      <w:r w:rsidR="00D57C22" w:rsidRPr="005B7A91">
        <w:rPr>
          <w:sz w:val="24"/>
          <w:szCs w:val="24"/>
          <w:lang w:val="ru-RU"/>
        </w:rPr>
        <w:t xml:space="preserve">МБОУ СШ 22 им. Г.Тукая </w:t>
      </w:r>
      <w:r w:rsidRPr="005B7A91">
        <w:rPr>
          <w:sz w:val="24"/>
          <w:szCs w:val="24"/>
          <w:lang w:val="ru-RU"/>
        </w:rPr>
        <w:t xml:space="preserve">обеспечивается разными формами работы: организацией научных и творческих </w:t>
      </w:r>
      <w:r w:rsidRPr="005B7A91">
        <w:rPr>
          <w:sz w:val="24"/>
          <w:szCs w:val="24"/>
          <w:lang w:val="ru-RU"/>
        </w:rPr>
        <w:lastRenderedPageBreak/>
        <w:t xml:space="preserve">коллективов, проведением </w:t>
      </w:r>
      <w:r w:rsidR="00D57C22" w:rsidRPr="005B7A91">
        <w:rPr>
          <w:sz w:val="24"/>
          <w:szCs w:val="24"/>
          <w:lang w:val="ru-RU"/>
        </w:rPr>
        <w:t>научно-практических конференций,</w:t>
      </w:r>
      <w:r w:rsidRPr="005B7A91">
        <w:rPr>
          <w:sz w:val="24"/>
          <w:szCs w:val="24"/>
          <w:lang w:val="ru-RU"/>
        </w:rPr>
        <w:t xml:space="preserve"> участием в городских, областных, международных конференциях, научных чтениях.</w:t>
      </w:r>
    </w:p>
    <w:p w:rsidR="00C35FFF" w:rsidRPr="005B7A91" w:rsidRDefault="00C35FFF" w:rsidP="00C35FFF">
      <w:pPr>
        <w:spacing w:line="200" w:lineRule="exact"/>
        <w:rPr>
          <w:sz w:val="24"/>
          <w:szCs w:val="24"/>
          <w:lang w:val="ru-RU"/>
        </w:rPr>
      </w:pPr>
    </w:p>
    <w:p w:rsidR="00C35FFF" w:rsidRPr="005B7A91" w:rsidRDefault="00C35FFF" w:rsidP="00C35FFF">
      <w:pPr>
        <w:spacing w:line="200" w:lineRule="exact"/>
        <w:rPr>
          <w:sz w:val="24"/>
          <w:szCs w:val="24"/>
          <w:highlight w:val="yellow"/>
          <w:lang w:val="ru-RU"/>
        </w:rPr>
      </w:pPr>
    </w:p>
    <w:p w:rsidR="00C35FFF" w:rsidRPr="005B7A91" w:rsidRDefault="00C35FFF" w:rsidP="00D57C22">
      <w:pPr>
        <w:spacing w:line="238" w:lineRule="auto"/>
        <w:ind w:left="120" w:right="280" w:firstLine="72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Устойчивый интерес проявляют </w:t>
      </w:r>
      <w:r w:rsidR="00D57C22" w:rsidRPr="005B7A91">
        <w:rPr>
          <w:sz w:val="24"/>
          <w:szCs w:val="24"/>
          <w:lang w:val="ru-RU"/>
        </w:rPr>
        <w:t xml:space="preserve">старшеклассники </w:t>
      </w:r>
      <w:r w:rsidRPr="005B7A91">
        <w:rPr>
          <w:sz w:val="24"/>
          <w:szCs w:val="24"/>
          <w:lang w:val="ru-RU"/>
        </w:rPr>
        <w:t xml:space="preserve">и к научно-исследовательской деятельности, участвуя не только в работе </w:t>
      </w:r>
      <w:r w:rsidR="00D57C22" w:rsidRPr="005B7A91">
        <w:rPr>
          <w:sz w:val="24"/>
          <w:szCs w:val="24"/>
          <w:lang w:val="ru-RU"/>
        </w:rPr>
        <w:t>школьн</w:t>
      </w:r>
      <w:r w:rsidRPr="005B7A91">
        <w:rPr>
          <w:sz w:val="24"/>
          <w:szCs w:val="24"/>
          <w:lang w:val="ru-RU"/>
        </w:rPr>
        <w:t>ого научного общества «</w:t>
      </w:r>
      <w:r w:rsidR="00D57C22" w:rsidRPr="005B7A91">
        <w:rPr>
          <w:sz w:val="24"/>
          <w:szCs w:val="24"/>
          <w:lang w:val="ru-RU"/>
        </w:rPr>
        <w:t>Звёздочки</w:t>
      </w:r>
      <w:r w:rsidRPr="005B7A91">
        <w:rPr>
          <w:sz w:val="24"/>
          <w:szCs w:val="24"/>
          <w:lang w:val="ru-RU"/>
        </w:rPr>
        <w:t xml:space="preserve">», но и в научно-практических конференциях. </w:t>
      </w:r>
    </w:p>
    <w:p w:rsidR="00C35FFF" w:rsidRPr="005B7A91" w:rsidRDefault="00C35FFF" w:rsidP="00C35FFF">
      <w:pPr>
        <w:spacing w:line="327" w:lineRule="exact"/>
        <w:rPr>
          <w:sz w:val="24"/>
          <w:szCs w:val="24"/>
          <w:highlight w:val="yellow"/>
          <w:lang w:val="ru-RU"/>
        </w:rPr>
      </w:pPr>
    </w:p>
    <w:p w:rsidR="00C35FFF" w:rsidRPr="005B7A91" w:rsidRDefault="00C35FFF" w:rsidP="00C35FFF">
      <w:pPr>
        <w:ind w:left="194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Занятость учащихся во внеурочное время 2015-2016 год</w:t>
      </w:r>
    </w:p>
    <w:p w:rsidR="00C35FFF" w:rsidRPr="005B7A91" w:rsidRDefault="00C35FFF" w:rsidP="00C35FFF">
      <w:pPr>
        <w:spacing w:line="304" w:lineRule="exact"/>
        <w:rPr>
          <w:sz w:val="24"/>
          <w:szCs w:val="24"/>
          <w:lang w:val="ru-RU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0"/>
        <w:gridCol w:w="1140"/>
      </w:tblGrid>
      <w:tr w:rsidR="00C35FFF" w:rsidRPr="005B7A91" w:rsidTr="00AC3B10">
        <w:trPr>
          <w:trHeight w:val="276"/>
        </w:trPr>
        <w:tc>
          <w:tcPr>
            <w:tcW w:w="7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10-11</w:t>
            </w:r>
          </w:p>
        </w:tc>
      </w:tr>
      <w:tr w:rsidR="00C35FFF" w:rsidRPr="005B7A91" w:rsidTr="00AC3B10">
        <w:trPr>
          <w:trHeight w:val="281"/>
        </w:trPr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классы</w:t>
            </w:r>
          </w:p>
        </w:tc>
      </w:tr>
      <w:tr w:rsidR="00C35FFF" w:rsidRPr="005B7A91" w:rsidTr="00AC3B10">
        <w:trPr>
          <w:trHeight w:val="268"/>
        </w:trPr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Общее число учащихся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A14F3C" w:rsidP="00AC3B10">
            <w:pPr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29</w:t>
            </w:r>
          </w:p>
        </w:tc>
      </w:tr>
      <w:tr w:rsidR="00C35FFF" w:rsidRPr="005B7A91" w:rsidTr="00AC3B10">
        <w:trPr>
          <w:trHeight w:val="266"/>
        </w:trPr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spacing w:line="264" w:lineRule="exact"/>
              <w:ind w:left="12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В школьных кружках и секциях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-</w:t>
            </w:r>
          </w:p>
        </w:tc>
      </w:tr>
      <w:tr w:rsidR="00C35FFF" w:rsidRPr="005B7A91" w:rsidTr="00AC3B10">
        <w:trPr>
          <w:trHeight w:val="261"/>
        </w:trPr>
        <w:tc>
          <w:tcPr>
            <w:tcW w:w="7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spacing w:line="260" w:lineRule="exact"/>
              <w:ind w:left="12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В организациях дополнительного образования, подведомственных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35FFF" w:rsidRPr="005B7A91" w:rsidRDefault="00A14F3C" w:rsidP="00AC3B10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5</w:t>
            </w:r>
          </w:p>
        </w:tc>
      </w:tr>
      <w:tr w:rsidR="00C35FFF" w:rsidRPr="008C72EC" w:rsidTr="00AC3B10">
        <w:trPr>
          <w:trHeight w:val="276"/>
        </w:trPr>
        <w:tc>
          <w:tcPr>
            <w:tcW w:w="7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ind w:left="12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Управлению образования (МБОУ ДОД ДДТ, МБУДО ЦДОД, ДМХШ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rPr>
                <w:sz w:val="24"/>
                <w:szCs w:val="24"/>
                <w:lang w:val="ru-RU"/>
              </w:rPr>
            </w:pPr>
          </w:p>
        </w:tc>
      </w:tr>
      <w:tr w:rsidR="00C35FFF" w:rsidRPr="005B7A91" w:rsidTr="00AC3B10">
        <w:trPr>
          <w:trHeight w:val="281"/>
        </w:trPr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Апрель, МБУДО СЮН)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rPr>
                <w:sz w:val="24"/>
                <w:szCs w:val="24"/>
              </w:rPr>
            </w:pPr>
          </w:p>
        </w:tc>
      </w:tr>
      <w:tr w:rsidR="00C35FFF" w:rsidRPr="005B7A91" w:rsidTr="00AC3B10">
        <w:trPr>
          <w:trHeight w:val="261"/>
        </w:trPr>
        <w:tc>
          <w:tcPr>
            <w:tcW w:w="7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spacing w:line="260" w:lineRule="exact"/>
              <w:ind w:left="12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В учреждениях, подведомственных Управлению по делам культуры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35FFF" w:rsidRPr="005B7A91" w:rsidRDefault="00A14F3C" w:rsidP="00AC3B10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3</w:t>
            </w:r>
          </w:p>
        </w:tc>
      </w:tr>
      <w:tr w:rsidR="00C35FFF" w:rsidRPr="005B7A91" w:rsidTr="00AC3B10">
        <w:trPr>
          <w:trHeight w:val="276"/>
        </w:trPr>
        <w:tc>
          <w:tcPr>
            <w:tcW w:w="7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искусства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rPr>
                <w:sz w:val="24"/>
                <w:szCs w:val="24"/>
              </w:rPr>
            </w:pPr>
          </w:p>
        </w:tc>
      </w:tr>
      <w:tr w:rsidR="00C35FFF" w:rsidRPr="008C72EC" w:rsidTr="00AC3B10">
        <w:trPr>
          <w:trHeight w:val="276"/>
        </w:trPr>
        <w:tc>
          <w:tcPr>
            <w:tcW w:w="7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ind w:left="18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(Детская художественная школа, Детская школа искусств №1,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rPr>
                <w:sz w:val="24"/>
                <w:szCs w:val="24"/>
                <w:lang w:val="ru-RU"/>
              </w:rPr>
            </w:pPr>
          </w:p>
        </w:tc>
      </w:tr>
      <w:tr w:rsidR="00C35FFF" w:rsidRPr="008C72EC" w:rsidTr="00AC3B10">
        <w:trPr>
          <w:trHeight w:val="281"/>
        </w:trPr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ind w:left="12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Детская школа искусств №2, ЦКиД Восход)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rPr>
                <w:sz w:val="24"/>
                <w:szCs w:val="24"/>
                <w:lang w:val="ru-RU"/>
              </w:rPr>
            </w:pPr>
          </w:p>
        </w:tc>
      </w:tr>
      <w:tr w:rsidR="00C35FFF" w:rsidRPr="005B7A91" w:rsidTr="00AC3B10">
        <w:trPr>
          <w:trHeight w:val="261"/>
        </w:trPr>
        <w:tc>
          <w:tcPr>
            <w:tcW w:w="7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spacing w:line="260" w:lineRule="exact"/>
              <w:ind w:left="12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В учреждениях, подведомственных Комитету по физической культуре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35FFF" w:rsidRPr="005B7A91" w:rsidRDefault="00A14F3C" w:rsidP="00AC3B10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4</w:t>
            </w:r>
          </w:p>
        </w:tc>
      </w:tr>
      <w:tr w:rsidR="00C35FFF" w:rsidRPr="008C72EC" w:rsidTr="00AC3B10">
        <w:trPr>
          <w:trHeight w:val="276"/>
        </w:trPr>
        <w:tc>
          <w:tcPr>
            <w:tcW w:w="7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ind w:left="120"/>
              <w:rPr>
                <w:sz w:val="24"/>
                <w:szCs w:val="24"/>
                <w:lang w:val="ru-RU"/>
              </w:rPr>
            </w:pPr>
            <w:proofErr w:type="gramStart"/>
            <w:r w:rsidRPr="005B7A91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 xml:space="preserve"> спорту (ДЮСШ, Нейтрон, Спартак, спортивная школа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rPr>
                <w:sz w:val="24"/>
                <w:szCs w:val="24"/>
                <w:lang w:val="ru-RU"/>
              </w:rPr>
            </w:pPr>
          </w:p>
        </w:tc>
      </w:tr>
      <w:tr w:rsidR="00C35FFF" w:rsidRPr="008C72EC" w:rsidTr="00AC3B10">
        <w:trPr>
          <w:trHeight w:val="281"/>
        </w:trPr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ind w:left="12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 xml:space="preserve">Олимпийского резерва им. А.В.Гришина, секции на базе </w:t>
            </w:r>
            <w:proofErr w:type="gramStart"/>
            <w:r w:rsidRPr="005B7A91">
              <w:rPr>
                <w:sz w:val="24"/>
                <w:szCs w:val="24"/>
                <w:lang w:val="ru-RU"/>
              </w:rPr>
              <w:t>ФОК )</w:t>
            </w:r>
            <w:proofErr w:type="gramEnd"/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rPr>
                <w:sz w:val="24"/>
                <w:szCs w:val="24"/>
                <w:lang w:val="ru-RU"/>
              </w:rPr>
            </w:pPr>
          </w:p>
        </w:tc>
      </w:tr>
      <w:tr w:rsidR="00C35FFF" w:rsidRPr="005B7A91" w:rsidTr="00AC3B10">
        <w:trPr>
          <w:trHeight w:val="266"/>
        </w:trPr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spacing w:line="264" w:lineRule="exact"/>
              <w:ind w:left="12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Курсы довузовской подготовки и репетиторство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A14F3C" w:rsidP="00AC3B10">
            <w:pPr>
              <w:spacing w:line="264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29</w:t>
            </w:r>
          </w:p>
        </w:tc>
      </w:tr>
      <w:tr w:rsidR="00C35FFF" w:rsidRPr="008C72EC" w:rsidTr="00AC3B10">
        <w:trPr>
          <w:trHeight w:val="266"/>
        </w:trPr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spacing w:line="264" w:lineRule="exact"/>
              <w:ind w:left="12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Другие (указать организацию, название кружка и руководителя)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rPr>
                <w:sz w:val="24"/>
                <w:szCs w:val="24"/>
                <w:lang w:val="ru-RU"/>
              </w:rPr>
            </w:pPr>
          </w:p>
        </w:tc>
      </w:tr>
      <w:tr w:rsidR="00C35FFF" w:rsidRPr="005B7A91" w:rsidTr="00AC3B10">
        <w:trPr>
          <w:trHeight w:val="266"/>
        </w:trPr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spacing w:line="264" w:lineRule="exact"/>
              <w:ind w:left="12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Всего учащихся охваченных услугами дополнительного образования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6E6DF2" w:rsidP="00AC3B10">
            <w:pPr>
              <w:spacing w:line="264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29</w:t>
            </w:r>
          </w:p>
        </w:tc>
      </w:tr>
      <w:tr w:rsidR="00C35FFF" w:rsidRPr="005B7A91" w:rsidTr="00AC3B10">
        <w:trPr>
          <w:trHeight w:val="268"/>
        </w:trPr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% охвата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6E6DF2" w:rsidP="00AC3B10">
            <w:pPr>
              <w:spacing w:line="264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100</w:t>
            </w:r>
          </w:p>
        </w:tc>
      </w:tr>
      <w:tr w:rsidR="00C35FFF" w:rsidRPr="005B7A91" w:rsidTr="00AC3B10">
        <w:trPr>
          <w:trHeight w:val="261"/>
        </w:trPr>
        <w:tc>
          <w:tcPr>
            <w:tcW w:w="7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spacing w:line="260" w:lineRule="exact"/>
              <w:ind w:left="12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Всего учащихся не охваченных услугами дополнительного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35FFF" w:rsidRPr="005B7A91" w:rsidRDefault="006E6DF2" w:rsidP="00AC3B10">
            <w:pPr>
              <w:spacing w:line="260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0</w:t>
            </w:r>
          </w:p>
        </w:tc>
      </w:tr>
      <w:tr w:rsidR="00C35FFF" w:rsidRPr="005B7A91" w:rsidTr="00AC3B10">
        <w:trPr>
          <w:trHeight w:val="281"/>
        </w:trPr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образования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rPr>
                <w:sz w:val="24"/>
                <w:szCs w:val="24"/>
              </w:rPr>
            </w:pPr>
          </w:p>
        </w:tc>
      </w:tr>
      <w:tr w:rsidR="00C35FFF" w:rsidRPr="005B7A91" w:rsidTr="00AC3B10">
        <w:trPr>
          <w:trHeight w:val="266"/>
        </w:trPr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spacing w:line="264" w:lineRule="exact"/>
              <w:ind w:left="12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% не охваченных услугами дополнительного образования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6E6DF2" w:rsidP="00AC3B10">
            <w:pPr>
              <w:spacing w:line="264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C35FFF" w:rsidRPr="005B7A91" w:rsidRDefault="00C35FFF" w:rsidP="00C35FFF">
      <w:pPr>
        <w:spacing w:line="328" w:lineRule="exact"/>
        <w:rPr>
          <w:sz w:val="24"/>
          <w:szCs w:val="24"/>
          <w:highlight w:val="yellow"/>
        </w:rPr>
      </w:pPr>
    </w:p>
    <w:p w:rsidR="00C35FFF" w:rsidRPr="005B7A91" w:rsidRDefault="00C35FFF" w:rsidP="00C35FFF">
      <w:pPr>
        <w:spacing w:line="238" w:lineRule="auto"/>
        <w:ind w:left="120" w:right="420" w:firstLine="7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Традиционно самый высокий процент занятости </w:t>
      </w:r>
      <w:r w:rsidR="00D57C22" w:rsidRPr="005B7A91">
        <w:rPr>
          <w:sz w:val="24"/>
          <w:szCs w:val="24"/>
          <w:lang w:val="ru-RU"/>
        </w:rPr>
        <w:t xml:space="preserve">школьников </w:t>
      </w:r>
      <w:r w:rsidRPr="005B7A91">
        <w:rPr>
          <w:sz w:val="24"/>
          <w:szCs w:val="24"/>
          <w:lang w:val="ru-RU"/>
        </w:rPr>
        <w:t>во внеурочное время в течение нескольких лет составляет в учреждениях Управления культуры и творческих коллективах города – эстетическое направление. И в учреждениях Комитета по физической культуре и спорту – физкультурно-оздоровительное направление.</w:t>
      </w:r>
    </w:p>
    <w:p w:rsidR="00C35FFF" w:rsidRPr="005B7A91" w:rsidRDefault="00C35FFF" w:rsidP="00C35FFF">
      <w:pPr>
        <w:spacing w:line="327" w:lineRule="exact"/>
        <w:rPr>
          <w:sz w:val="24"/>
          <w:szCs w:val="24"/>
          <w:highlight w:val="yellow"/>
          <w:lang w:val="ru-RU"/>
        </w:rPr>
      </w:pPr>
    </w:p>
    <w:p w:rsidR="00A14F3C" w:rsidRPr="005B7A91" w:rsidRDefault="00A14F3C" w:rsidP="00C35FFF">
      <w:pPr>
        <w:spacing w:line="327" w:lineRule="exact"/>
        <w:rPr>
          <w:sz w:val="24"/>
          <w:szCs w:val="24"/>
          <w:highlight w:val="yellow"/>
          <w:lang w:val="ru-RU"/>
        </w:rPr>
      </w:pPr>
    </w:p>
    <w:p w:rsidR="00A14F3C" w:rsidRPr="005B7A91" w:rsidRDefault="00A14F3C" w:rsidP="00C35FFF">
      <w:pPr>
        <w:spacing w:line="327" w:lineRule="exact"/>
        <w:rPr>
          <w:sz w:val="24"/>
          <w:szCs w:val="24"/>
          <w:highlight w:val="yellow"/>
          <w:lang w:val="ru-RU"/>
        </w:rPr>
      </w:pPr>
    </w:p>
    <w:p w:rsidR="00A14F3C" w:rsidRPr="005B7A91" w:rsidRDefault="00A14F3C" w:rsidP="00C35FFF">
      <w:pPr>
        <w:spacing w:line="327" w:lineRule="exact"/>
        <w:rPr>
          <w:sz w:val="24"/>
          <w:szCs w:val="24"/>
          <w:highlight w:val="yellow"/>
          <w:lang w:val="ru-RU"/>
        </w:rPr>
      </w:pPr>
    </w:p>
    <w:p w:rsidR="00A14F3C" w:rsidRPr="005B7A91" w:rsidRDefault="00A14F3C" w:rsidP="00C35FFF">
      <w:pPr>
        <w:spacing w:line="327" w:lineRule="exact"/>
        <w:rPr>
          <w:sz w:val="24"/>
          <w:szCs w:val="24"/>
          <w:highlight w:val="yellow"/>
          <w:lang w:val="ru-RU"/>
        </w:rPr>
      </w:pPr>
    </w:p>
    <w:p w:rsidR="00C35FFF" w:rsidRPr="005B7A91" w:rsidRDefault="00C35FFF" w:rsidP="00C35FFF">
      <w:pPr>
        <w:ind w:left="66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u w:val="single"/>
          <w:lang w:val="ru-RU"/>
        </w:rPr>
        <w:t>2.4. Социализация, адаптация и самоопределение выпускников</w:t>
      </w:r>
      <w:r w:rsidR="00D57C22" w:rsidRPr="005B7A91">
        <w:rPr>
          <w:b/>
          <w:bCs/>
          <w:sz w:val="24"/>
          <w:szCs w:val="24"/>
          <w:u w:val="single"/>
          <w:lang w:val="ru-RU"/>
        </w:rPr>
        <w:t xml:space="preserve"> МБОУ СШ №22 им. Г.Тукая</w:t>
      </w:r>
      <w:r w:rsidRPr="005B7A91">
        <w:rPr>
          <w:b/>
          <w:bCs/>
          <w:sz w:val="24"/>
          <w:szCs w:val="24"/>
          <w:u w:val="single"/>
          <w:lang w:val="ru-RU"/>
        </w:rPr>
        <w:t>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00"/>
        <w:gridCol w:w="840"/>
        <w:gridCol w:w="1560"/>
        <w:gridCol w:w="920"/>
        <w:gridCol w:w="560"/>
        <w:gridCol w:w="1900"/>
        <w:gridCol w:w="540"/>
        <w:gridCol w:w="2180"/>
      </w:tblGrid>
      <w:tr w:rsidR="00C35FFF" w:rsidRPr="008C72EC" w:rsidTr="00AC3B10">
        <w:trPr>
          <w:trHeight w:val="636"/>
        </w:trPr>
        <w:tc>
          <w:tcPr>
            <w:tcW w:w="10300" w:type="dxa"/>
            <w:gridSpan w:val="9"/>
            <w:vAlign w:val="bottom"/>
          </w:tcPr>
          <w:p w:rsidR="00C35FFF" w:rsidRPr="005B7A91" w:rsidRDefault="00C35FFF" w:rsidP="00AC3B10">
            <w:pPr>
              <w:ind w:left="120"/>
              <w:rPr>
                <w:sz w:val="24"/>
                <w:szCs w:val="24"/>
                <w:lang w:val="ru-RU"/>
              </w:rPr>
            </w:pPr>
            <w:r w:rsidRPr="005B7A91">
              <w:rPr>
                <w:b/>
                <w:bCs/>
                <w:sz w:val="24"/>
                <w:szCs w:val="24"/>
                <w:lang w:val="ru-RU"/>
              </w:rPr>
              <w:t>Доля выпускников, сдавших обязательные предметы без двоек за 3 года</w:t>
            </w:r>
          </w:p>
        </w:tc>
      </w:tr>
      <w:tr w:rsidR="00C35FFF" w:rsidRPr="005B7A91" w:rsidTr="00AC3B10">
        <w:trPr>
          <w:trHeight w:val="309"/>
        </w:trPr>
        <w:tc>
          <w:tcPr>
            <w:tcW w:w="2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spacing w:line="308" w:lineRule="exact"/>
              <w:ind w:right="580"/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2013-2014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spacing w:line="308" w:lineRule="exact"/>
              <w:ind w:right="500"/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2014-2015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35FFF" w:rsidRPr="005B7A91" w:rsidRDefault="00C35FFF" w:rsidP="00AC3B1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spacing w:line="308" w:lineRule="exact"/>
              <w:ind w:right="500"/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2015-2016</w:t>
            </w:r>
          </w:p>
        </w:tc>
        <w:tc>
          <w:tcPr>
            <w:tcW w:w="540" w:type="dxa"/>
            <w:vAlign w:val="bottom"/>
          </w:tcPr>
          <w:p w:rsidR="00C35FFF" w:rsidRPr="005B7A91" w:rsidRDefault="00C35FFF" w:rsidP="00AC3B1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C35FFF" w:rsidRPr="005B7A91" w:rsidRDefault="00C35FFF" w:rsidP="00AC3B10">
            <w:pPr>
              <w:rPr>
                <w:sz w:val="24"/>
                <w:szCs w:val="24"/>
              </w:rPr>
            </w:pPr>
          </w:p>
        </w:tc>
      </w:tr>
      <w:tr w:rsidR="00C35FFF" w:rsidRPr="005B7A91" w:rsidTr="00AC3B10">
        <w:trPr>
          <w:trHeight w:val="31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35FFF" w:rsidRPr="005B7A91" w:rsidRDefault="00C35FFF" w:rsidP="00AC3B1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35FFF" w:rsidRPr="005B7A91" w:rsidRDefault="00C35FFF" w:rsidP="00AC3B10">
            <w:pPr>
              <w:spacing w:line="310" w:lineRule="exact"/>
              <w:ind w:right="20"/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100%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35FFF" w:rsidRPr="005B7A91" w:rsidRDefault="00C35FFF" w:rsidP="00AC3B10">
            <w:pPr>
              <w:spacing w:line="310" w:lineRule="exact"/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100%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35FFF" w:rsidRPr="005B7A91" w:rsidRDefault="00C35FFF" w:rsidP="00AC3B1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spacing w:line="310" w:lineRule="exact"/>
              <w:ind w:right="780"/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100%</w:t>
            </w:r>
          </w:p>
        </w:tc>
        <w:tc>
          <w:tcPr>
            <w:tcW w:w="540" w:type="dxa"/>
            <w:vAlign w:val="bottom"/>
          </w:tcPr>
          <w:p w:rsidR="00C35FFF" w:rsidRPr="005B7A91" w:rsidRDefault="00C35FFF" w:rsidP="00AC3B1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C35FFF" w:rsidRPr="005B7A91" w:rsidRDefault="00C35FFF" w:rsidP="00AC3B10">
            <w:pPr>
              <w:rPr>
                <w:sz w:val="24"/>
                <w:szCs w:val="24"/>
              </w:rPr>
            </w:pPr>
          </w:p>
        </w:tc>
      </w:tr>
    </w:tbl>
    <w:p w:rsidR="00C35FFF" w:rsidRPr="005B7A91" w:rsidRDefault="00C35FFF" w:rsidP="00C35FFF">
      <w:pPr>
        <w:spacing w:line="332" w:lineRule="exact"/>
        <w:rPr>
          <w:sz w:val="24"/>
          <w:szCs w:val="24"/>
        </w:rPr>
      </w:pPr>
    </w:p>
    <w:p w:rsidR="00C35FFF" w:rsidRPr="005B7A91" w:rsidRDefault="00C35FFF" w:rsidP="00C35FFF">
      <w:pPr>
        <w:spacing w:line="234" w:lineRule="auto"/>
        <w:ind w:left="120" w:right="320" w:firstLine="7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lastRenderedPageBreak/>
        <w:t>Количество выпускников, поступивших в ВУЗы на бюджетной основе, в % от общего числа выпускников за 3 года</w:t>
      </w:r>
    </w:p>
    <w:p w:rsidR="00C35FFF" w:rsidRPr="005B7A91" w:rsidRDefault="00C35FFF" w:rsidP="00C35FFF">
      <w:pPr>
        <w:spacing w:line="2" w:lineRule="exact"/>
        <w:rPr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3180"/>
        <w:gridCol w:w="3200"/>
      </w:tblGrid>
      <w:tr w:rsidR="00C35FFF" w:rsidRPr="005B7A91" w:rsidTr="00AC3B10">
        <w:trPr>
          <w:trHeight w:val="313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spacing w:line="313" w:lineRule="exact"/>
              <w:ind w:right="880"/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2013-2014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spacing w:line="313" w:lineRule="exact"/>
              <w:ind w:right="860"/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2014-2015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spacing w:line="313" w:lineRule="exact"/>
              <w:ind w:right="860"/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2015-2016</w:t>
            </w:r>
          </w:p>
        </w:tc>
      </w:tr>
      <w:tr w:rsidR="00C35FFF" w:rsidRPr="005B7A91" w:rsidTr="00AC3B10">
        <w:trPr>
          <w:trHeight w:val="31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spacing w:line="308" w:lineRule="exact"/>
              <w:ind w:right="1220"/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68%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spacing w:line="308" w:lineRule="exact"/>
              <w:ind w:right="1200"/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83%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35FFF" w:rsidRPr="005B7A91" w:rsidRDefault="00C35FFF" w:rsidP="00AC3B10">
            <w:pPr>
              <w:spacing w:line="308" w:lineRule="exact"/>
              <w:ind w:right="1220"/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74%</w:t>
            </w:r>
          </w:p>
        </w:tc>
      </w:tr>
    </w:tbl>
    <w:p w:rsidR="00C35FFF" w:rsidRPr="005B7A91" w:rsidRDefault="00C35FFF" w:rsidP="00C35FFF">
      <w:pPr>
        <w:spacing w:line="200" w:lineRule="exact"/>
        <w:rPr>
          <w:sz w:val="24"/>
          <w:szCs w:val="24"/>
          <w:highlight w:val="yellow"/>
        </w:rPr>
      </w:pPr>
    </w:p>
    <w:p w:rsidR="00C35FFF" w:rsidRPr="005B7A91" w:rsidRDefault="00C35FFF" w:rsidP="00C35FFF">
      <w:pPr>
        <w:ind w:right="-19"/>
        <w:jc w:val="center"/>
        <w:rPr>
          <w:b/>
          <w:bCs/>
          <w:sz w:val="24"/>
          <w:szCs w:val="24"/>
          <w:u w:val="single"/>
          <w:lang w:val="ru-RU"/>
        </w:rPr>
      </w:pPr>
      <w:r w:rsidRPr="005B7A91">
        <w:rPr>
          <w:b/>
          <w:bCs/>
          <w:sz w:val="24"/>
          <w:szCs w:val="24"/>
          <w:u w:val="single"/>
          <w:lang w:val="ru-RU"/>
        </w:rPr>
        <w:t xml:space="preserve">2.5. Удовлетворение образовательных потребностей </w:t>
      </w:r>
      <w:r w:rsidR="00CC3209" w:rsidRPr="005B7A91">
        <w:rPr>
          <w:b/>
          <w:bCs/>
          <w:sz w:val="24"/>
          <w:szCs w:val="24"/>
          <w:u w:val="single"/>
          <w:lang w:val="ru-RU"/>
        </w:rPr>
        <w:t xml:space="preserve">учащихся </w:t>
      </w:r>
      <w:r w:rsidRPr="005B7A91">
        <w:rPr>
          <w:b/>
          <w:bCs/>
          <w:sz w:val="24"/>
          <w:szCs w:val="24"/>
          <w:u w:val="single"/>
          <w:lang w:val="ru-RU"/>
        </w:rPr>
        <w:t>и социального заказа их родителей</w:t>
      </w:r>
    </w:p>
    <w:p w:rsidR="00D21894" w:rsidRPr="005B7A91" w:rsidRDefault="009A2AB8" w:rsidP="00D21894">
      <w:pPr>
        <w:spacing w:line="234" w:lineRule="auto"/>
        <w:ind w:left="260" w:firstLine="708"/>
        <w:rPr>
          <w:sz w:val="24"/>
          <w:szCs w:val="24"/>
          <w:lang w:val="ru-RU"/>
        </w:rPr>
      </w:pPr>
      <w:r w:rsidRPr="005B7A91">
        <w:rPr>
          <w:bCs/>
          <w:sz w:val="24"/>
          <w:szCs w:val="24"/>
          <w:lang w:val="ru-RU"/>
        </w:rPr>
        <w:t xml:space="preserve">         </w:t>
      </w:r>
      <w:r w:rsidR="00D21894" w:rsidRPr="005B7A91">
        <w:rPr>
          <w:sz w:val="24"/>
          <w:szCs w:val="24"/>
          <w:lang w:val="ru-RU"/>
        </w:rPr>
        <w:t>Приоритетным направлением деятельности образовательного учреждения в плане удовлетворения образовательных потребностей школьников является</w:t>
      </w:r>
    </w:p>
    <w:p w:rsidR="00D21894" w:rsidRPr="005B7A91" w:rsidRDefault="00D21894" w:rsidP="00D21894">
      <w:pPr>
        <w:spacing w:line="3" w:lineRule="exact"/>
        <w:rPr>
          <w:sz w:val="24"/>
          <w:szCs w:val="24"/>
          <w:lang w:val="ru-RU"/>
        </w:rPr>
      </w:pPr>
    </w:p>
    <w:p w:rsidR="00D21894" w:rsidRPr="005B7A91" w:rsidRDefault="00D21894" w:rsidP="00A72B8C">
      <w:pPr>
        <w:numPr>
          <w:ilvl w:val="1"/>
          <w:numId w:val="15"/>
        </w:numPr>
        <w:tabs>
          <w:tab w:val="left" w:pos="1160"/>
        </w:tabs>
        <w:ind w:left="1160" w:hanging="190"/>
        <w:rPr>
          <w:rFonts w:eastAsia="Symbol"/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работа</w:t>
      </w:r>
      <w:proofErr w:type="gramEnd"/>
      <w:r w:rsidRPr="005B7A91">
        <w:rPr>
          <w:sz w:val="24"/>
          <w:szCs w:val="24"/>
          <w:lang w:val="ru-RU"/>
        </w:rPr>
        <w:t xml:space="preserve"> по созданию условий для получения учащимися качественного образования</w:t>
      </w:r>
    </w:p>
    <w:p w:rsidR="00D21894" w:rsidRPr="005B7A91" w:rsidRDefault="00D21894" w:rsidP="00A72B8C">
      <w:pPr>
        <w:numPr>
          <w:ilvl w:val="0"/>
          <w:numId w:val="15"/>
        </w:numPr>
        <w:tabs>
          <w:tab w:val="left" w:pos="440"/>
        </w:tabs>
        <w:spacing w:line="237" w:lineRule="auto"/>
        <w:ind w:left="440" w:hanging="178"/>
        <w:rPr>
          <w:sz w:val="24"/>
          <w:szCs w:val="24"/>
        </w:rPr>
      </w:pPr>
      <w:r w:rsidRPr="005B7A91">
        <w:rPr>
          <w:sz w:val="24"/>
          <w:szCs w:val="24"/>
        </w:rPr>
        <w:t>соответствии с государственными стандартами;</w:t>
      </w:r>
    </w:p>
    <w:p w:rsidR="00D21894" w:rsidRPr="005B7A91" w:rsidRDefault="00D21894" w:rsidP="00D21894">
      <w:pPr>
        <w:spacing w:line="32" w:lineRule="exact"/>
        <w:rPr>
          <w:sz w:val="24"/>
          <w:szCs w:val="24"/>
        </w:rPr>
      </w:pPr>
    </w:p>
    <w:p w:rsidR="00D21894" w:rsidRPr="005B7A91" w:rsidRDefault="00D21894" w:rsidP="00A72B8C">
      <w:pPr>
        <w:numPr>
          <w:ilvl w:val="1"/>
          <w:numId w:val="15"/>
        </w:numPr>
        <w:tabs>
          <w:tab w:val="left" w:pos="1160"/>
        </w:tabs>
        <w:spacing w:line="226" w:lineRule="auto"/>
        <w:ind w:left="260" w:firstLine="710"/>
        <w:rPr>
          <w:rFonts w:eastAsia="Symbol"/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развитие</w:t>
      </w:r>
      <w:proofErr w:type="gramEnd"/>
      <w:r w:rsidRPr="005B7A91">
        <w:rPr>
          <w:sz w:val="24"/>
          <w:szCs w:val="24"/>
          <w:lang w:val="ru-RU"/>
        </w:rPr>
        <w:t xml:space="preserve"> творческой, конкурентоспособной, общественно-активной, функционально-грамотной, устойчиво развитой личности.</w:t>
      </w:r>
    </w:p>
    <w:p w:rsidR="00D21894" w:rsidRPr="005B7A91" w:rsidRDefault="00D21894" w:rsidP="00D21894">
      <w:pPr>
        <w:spacing w:line="5" w:lineRule="exact"/>
        <w:rPr>
          <w:rFonts w:eastAsia="Symbol"/>
          <w:sz w:val="24"/>
          <w:szCs w:val="24"/>
          <w:lang w:val="ru-RU"/>
        </w:rPr>
      </w:pPr>
    </w:p>
    <w:p w:rsidR="00D21894" w:rsidRPr="005B7A91" w:rsidRDefault="00D21894" w:rsidP="00D21894">
      <w:pPr>
        <w:ind w:left="980"/>
        <w:rPr>
          <w:rFonts w:eastAsia="Symbol"/>
          <w:sz w:val="24"/>
          <w:szCs w:val="24"/>
        </w:rPr>
      </w:pPr>
      <w:r w:rsidRPr="005B7A91">
        <w:rPr>
          <w:b/>
          <w:bCs/>
          <w:sz w:val="24"/>
          <w:szCs w:val="24"/>
        </w:rPr>
        <w:t>Социальный заказ родителей:</w:t>
      </w:r>
    </w:p>
    <w:p w:rsidR="00D21894" w:rsidRPr="005B7A91" w:rsidRDefault="00D21894" w:rsidP="00A72B8C">
      <w:pPr>
        <w:numPr>
          <w:ilvl w:val="1"/>
          <w:numId w:val="15"/>
        </w:numPr>
        <w:tabs>
          <w:tab w:val="left" w:pos="1260"/>
        </w:tabs>
        <w:spacing w:line="237" w:lineRule="auto"/>
        <w:ind w:left="1260" w:hanging="290"/>
        <w:rPr>
          <w:rFonts w:eastAsia="Symbol"/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организация</w:t>
      </w:r>
      <w:proofErr w:type="gramEnd"/>
      <w:r w:rsidRPr="005B7A91">
        <w:rPr>
          <w:sz w:val="24"/>
          <w:szCs w:val="24"/>
          <w:lang w:val="ru-RU"/>
        </w:rPr>
        <w:t xml:space="preserve"> учебного процесса в безопасных и комфортных условиях;</w:t>
      </w:r>
    </w:p>
    <w:p w:rsidR="00D21894" w:rsidRPr="005B7A91" w:rsidRDefault="00D21894" w:rsidP="00D21894">
      <w:pPr>
        <w:spacing w:line="29" w:lineRule="exact"/>
        <w:rPr>
          <w:rFonts w:eastAsia="Symbol"/>
          <w:sz w:val="24"/>
          <w:szCs w:val="24"/>
          <w:lang w:val="ru-RU"/>
        </w:rPr>
      </w:pPr>
    </w:p>
    <w:p w:rsidR="00D21894" w:rsidRPr="005B7A91" w:rsidRDefault="00D21894" w:rsidP="00A72B8C">
      <w:pPr>
        <w:numPr>
          <w:ilvl w:val="1"/>
          <w:numId w:val="15"/>
        </w:numPr>
        <w:tabs>
          <w:tab w:val="left" w:pos="1254"/>
        </w:tabs>
        <w:spacing w:line="230" w:lineRule="auto"/>
        <w:ind w:left="260" w:firstLine="710"/>
        <w:jc w:val="both"/>
        <w:rPr>
          <w:rFonts w:eastAsia="Symbol"/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обеспечение</w:t>
      </w:r>
      <w:proofErr w:type="gramEnd"/>
      <w:r w:rsidRPr="005B7A91">
        <w:rPr>
          <w:sz w:val="24"/>
          <w:szCs w:val="24"/>
          <w:lang w:val="ru-RU"/>
        </w:rPr>
        <w:t xml:space="preserve"> качества образования, позволяющего выпускникам эффективно взаимодействовать с экономикой и обществом в соответствии с требованиями сегодняшнего дня;</w:t>
      </w:r>
    </w:p>
    <w:p w:rsidR="00D21894" w:rsidRPr="005B7A91" w:rsidRDefault="00D21894" w:rsidP="00D21894">
      <w:pPr>
        <w:spacing w:line="3" w:lineRule="exact"/>
        <w:rPr>
          <w:rFonts w:eastAsia="Symbol"/>
          <w:sz w:val="24"/>
          <w:szCs w:val="24"/>
          <w:lang w:val="ru-RU"/>
        </w:rPr>
      </w:pPr>
    </w:p>
    <w:p w:rsidR="00D21894" w:rsidRPr="005B7A91" w:rsidRDefault="00D21894" w:rsidP="00A72B8C">
      <w:pPr>
        <w:numPr>
          <w:ilvl w:val="1"/>
          <w:numId w:val="15"/>
        </w:numPr>
        <w:tabs>
          <w:tab w:val="left" w:pos="1260"/>
        </w:tabs>
        <w:ind w:left="1260" w:hanging="290"/>
        <w:rPr>
          <w:rFonts w:eastAsia="Symbol"/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воспитание</w:t>
      </w:r>
      <w:proofErr w:type="gramEnd"/>
      <w:r w:rsidRPr="005B7A91">
        <w:rPr>
          <w:sz w:val="24"/>
          <w:szCs w:val="24"/>
          <w:lang w:val="ru-RU"/>
        </w:rPr>
        <w:t xml:space="preserve"> личности ученика, его нравственных и духовных качеств;</w:t>
      </w:r>
    </w:p>
    <w:p w:rsidR="00D21894" w:rsidRPr="005B7A91" w:rsidRDefault="00D21894" w:rsidP="00D21894">
      <w:pPr>
        <w:spacing w:line="31" w:lineRule="exact"/>
        <w:rPr>
          <w:rFonts w:eastAsia="Symbol"/>
          <w:sz w:val="24"/>
          <w:szCs w:val="24"/>
          <w:lang w:val="ru-RU"/>
        </w:rPr>
      </w:pPr>
    </w:p>
    <w:p w:rsidR="00D21894" w:rsidRPr="005B7A91" w:rsidRDefault="00D21894" w:rsidP="00A72B8C">
      <w:pPr>
        <w:numPr>
          <w:ilvl w:val="1"/>
          <w:numId w:val="15"/>
        </w:numPr>
        <w:tabs>
          <w:tab w:val="left" w:pos="1254"/>
        </w:tabs>
        <w:spacing w:line="226" w:lineRule="auto"/>
        <w:ind w:left="260" w:firstLine="710"/>
        <w:rPr>
          <w:rFonts w:eastAsia="Symbol"/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обеспечение</w:t>
      </w:r>
      <w:proofErr w:type="gramEnd"/>
      <w:r w:rsidRPr="005B7A91">
        <w:rPr>
          <w:sz w:val="24"/>
          <w:szCs w:val="24"/>
          <w:lang w:val="ru-RU"/>
        </w:rPr>
        <w:t xml:space="preserve"> досуговой занятости и создание условий для удовлетворения интересов и развития разнообразных способностей детей;</w:t>
      </w:r>
    </w:p>
    <w:p w:rsidR="00D21894" w:rsidRPr="005B7A91" w:rsidRDefault="00D21894" w:rsidP="00D21894">
      <w:pPr>
        <w:spacing w:line="32" w:lineRule="exact"/>
        <w:rPr>
          <w:rFonts w:eastAsia="Symbol"/>
          <w:sz w:val="24"/>
          <w:szCs w:val="24"/>
          <w:lang w:val="ru-RU"/>
        </w:rPr>
      </w:pPr>
    </w:p>
    <w:p w:rsidR="00D21894" w:rsidRPr="005B7A91" w:rsidRDefault="00D21894" w:rsidP="00A72B8C">
      <w:pPr>
        <w:numPr>
          <w:ilvl w:val="1"/>
          <w:numId w:val="15"/>
        </w:numPr>
        <w:tabs>
          <w:tab w:val="left" w:pos="1254"/>
        </w:tabs>
        <w:spacing w:line="226" w:lineRule="auto"/>
        <w:ind w:left="260" w:firstLine="710"/>
        <w:rPr>
          <w:rFonts w:eastAsia="Symbol"/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воспитание</w:t>
      </w:r>
      <w:proofErr w:type="gramEnd"/>
      <w:r w:rsidRPr="005B7A91">
        <w:rPr>
          <w:sz w:val="24"/>
          <w:szCs w:val="24"/>
          <w:lang w:val="ru-RU"/>
        </w:rPr>
        <w:t xml:space="preserve"> ответственного отношения учащихся к своему здоровью и формирование навыков здорового образа жизни.</w:t>
      </w:r>
    </w:p>
    <w:p w:rsidR="00D21894" w:rsidRPr="005B7A91" w:rsidRDefault="00D21894" w:rsidP="00D21894">
      <w:pPr>
        <w:spacing w:line="6" w:lineRule="exact"/>
        <w:rPr>
          <w:rFonts w:eastAsia="Symbol"/>
          <w:sz w:val="24"/>
          <w:szCs w:val="24"/>
          <w:lang w:val="ru-RU"/>
        </w:rPr>
      </w:pPr>
    </w:p>
    <w:p w:rsidR="00D21894" w:rsidRPr="005B7A91" w:rsidRDefault="00D21894" w:rsidP="00D21894">
      <w:pPr>
        <w:ind w:left="980"/>
        <w:rPr>
          <w:rFonts w:eastAsia="Symbol"/>
          <w:sz w:val="24"/>
          <w:szCs w:val="24"/>
        </w:rPr>
      </w:pPr>
      <w:r w:rsidRPr="005B7A91">
        <w:rPr>
          <w:b/>
          <w:bCs/>
          <w:sz w:val="24"/>
          <w:szCs w:val="24"/>
        </w:rPr>
        <w:t>Образовательный заказ учащихся:</w:t>
      </w:r>
    </w:p>
    <w:p w:rsidR="00D21894" w:rsidRPr="005B7A91" w:rsidRDefault="00D21894" w:rsidP="00A72B8C">
      <w:pPr>
        <w:numPr>
          <w:ilvl w:val="1"/>
          <w:numId w:val="15"/>
        </w:numPr>
        <w:tabs>
          <w:tab w:val="left" w:pos="1260"/>
        </w:tabs>
        <w:spacing w:line="237" w:lineRule="auto"/>
        <w:ind w:left="1260" w:hanging="290"/>
        <w:rPr>
          <w:rFonts w:eastAsia="Symbol"/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возможность</w:t>
      </w:r>
      <w:proofErr w:type="gramEnd"/>
      <w:r w:rsidRPr="005B7A91">
        <w:rPr>
          <w:sz w:val="24"/>
          <w:szCs w:val="24"/>
          <w:lang w:val="ru-RU"/>
        </w:rPr>
        <w:t xml:space="preserve"> получения качественного образования в современной демократичной</w:t>
      </w:r>
    </w:p>
    <w:p w:rsidR="00D21894" w:rsidRPr="005B7A91" w:rsidRDefault="00D21894" w:rsidP="00D21894">
      <w:pPr>
        <w:spacing w:line="237" w:lineRule="auto"/>
        <w:ind w:left="260"/>
        <w:rPr>
          <w:rFonts w:eastAsia="Symbol"/>
          <w:sz w:val="24"/>
          <w:szCs w:val="24"/>
        </w:rPr>
      </w:pPr>
      <w:proofErr w:type="gramStart"/>
      <w:r w:rsidRPr="005B7A91">
        <w:rPr>
          <w:sz w:val="24"/>
          <w:szCs w:val="24"/>
        </w:rPr>
        <w:t>школе</w:t>
      </w:r>
      <w:proofErr w:type="gramEnd"/>
      <w:r w:rsidRPr="005B7A91">
        <w:rPr>
          <w:sz w:val="24"/>
          <w:szCs w:val="24"/>
        </w:rPr>
        <w:t>;</w:t>
      </w:r>
    </w:p>
    <w:p w:rsidR="00D21894" w:rsidRPr="005B7A91" w:rsidRDefault="00D21894" w:rsidP="00D21894">
      <w:pPr>
        <w:spacing w:line="32" w:lineRule="exact"/>
        <w:rPr>
          <w:rFonts w:eastAsia="Symbol"/>
          <w:sz w:val="24"/>
          <w:szCs w:val="24"/>
        </w:rPr>
      </w:pPr>
    </w:p>
    <w:p w:rsidR="00D21894" w:rsidRPr="005B7A91" w:rsidRDefault="00D21894" w:rsidP="00A72B8C">
      <w:pPr>
        <w:numPr>
          <w:ilvl w:val="1"/>
          <w:numId w:val="15"/>
        </w:numPr>
        <w:tabs>
          <w:tab w:val="left" w:pos="1254"/>
        </w:tabs>
        <w:spacing w:line="226" w:lineRule="auto"/>
        <w:ind w:left="260" w:firstLine="710"/>
        <w:rPr>
          <w:rFonts w:eastAsia="Symbol"/>
          <w:sz w:val="24"/>
          <w:szCs w:val="24"/>
        </w:rPr>
      </w:pPr>
      <w:proofErr w:type="gramStart"/>
      <w:r w:rsidRPr="005B7A91">
        <w:rPr>
          <w:sz w:val="24"/>
          <w:szCs w:val="24"/>
          <w:lang w:val="ru-RU"/>
        </w:rPr>
        <w:t>создание</w:t>
      </w:r>
      <w:proofErr w:type="gramEnd"/>
      <w:r w:rsidRPr="005B7A91">
        <w:rPr>
          <w:sz w:val="24"/>
          <w:szCs w:val="24"/>
          <w:lang w:val="ru-RU"/>
        </w:rPr>
        <w:t xml:space="preserve"> условий для взаимодействия в процессе обучения с органами власти. </w:t>
      </w:r>
      <w:r w:rsidRPr="005B7A91">
        <w:rPr>
          <w:sz w:val="24"/>
          <w:szCs w:val="24"/>
        </w:rPr>
        <w:t>Общественностью и предоставление возможности проявления социальных инициатив;</w:t>
      </w:r>
    </w:p>
    <w:p w:rsidR="00D21894" w:rsidRPr="005B7A91" w:rsidRDefault="00D21894" w:rsidP="00D21894">
      <w:pPr>
        <w:spacing w:line="1" w:lineRule="exact"/>
        <w:rPr>
          <w:rFonts w:eastAsia="Symbol"/>
          <w:sz w:val="24"/>
          <w:szCs w:val="24"/>
        </w:rPr>
      </w:pPr>
    </w:p>
    <w:p w:rsidR="00D21894" w:rsidRPr="005B7A91" w:rsidRDefault="00D21894" w:rsidP="00A72B8C">
      <w:pPr>
        <w:numPr>
          <w:ilvl w:val="1"/>
          <w:numId w:val="15"/>
        </w:numPr>
        <w:tabs>
          <w:tab w:val="left" w:pos="1260"/>
        </w:tabs>
        <w:ind w:left="1260" w:hanging="290"/>
        <w:rPr>
          <w:rFonts w:eastAsia="Symbol"/>
          <w:sz w:val="24"/>
          <w:szCs w:val="24"/>
        </w:rPr>
      </w:pPr>
      <w:proofErr w:type="gramStart"/>
      <w:r w:rsidRPr="005B7A91">
        <w:rPr>
          <w:sz w:val="24"/>
          <w:szCs w:val="24"/>
        </w:rPr>
        <w:t>возможность</w:t>
      </w:r>
      <w:proofErr w:type="gramEnd"/>
      <w:r w:rsidRPr="005B7A91">
        <w:rPr>
          <w:sz w:val="24"/>
          <w:szCs w:val="24"/>
        </w:rPr>
        <w:t xml:space="preserve"> самореализации.</w:t>
      </w:r>
    </w:p>
    <w:p w:rsidR="00D21894" w:rsidRPr="005B7A91" w:rsidRDefault="00D21894" w:rsidP="00D21894">
      <w:pPr>
        <w:spacing w:line="10" w:lineRule="exact"/>
        <w:rPr>
          <w:sz w:val="24"/>
          <w:szCs w:val="24"/>
        </w:rPr>
      </w:pPr>
    </w:p>
    <w:p w:rsidR="00D21894" w:rsidRPr="005B7A91" w:rsidRDefault="00D21894" w:rsidP="00A72B8C">
      <w:pPr>
        <w:numPr>
          <w:ilvl w:val="0"/>
          <w:numId w:val="16"/>
        </w:numPr>
        <w:tabs>
          <w:tab w:val="left" w:pos="1362"/>
        </w:tabs>
        <w:spacing w:line="237" w:lineRule="auto"/>
        <w:ind w:left="260" w:firstLine="710"/>
        <w:jc w:val="both"/>
        <w:rPr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своей</w:t>
      </w:r>
      <w:proofErr w:type="gramEnd"/>
      <w:r w:rsidRPr="005B7A91">
        <w:rPr>
          <w:sz w:val="24"/>
          <w:szCs w:val="24"/>
          <w:lang w:val="ru-RU"/>
        </w:rPr>
        <w:t xml:space="preserve"> работе коллектив школы придерживается всех этих направлений деятельности и большая часть родителей довольна нововведениями и обучением в школе. Но есть и неудовлетворённые родители и, поэтому, назрела необходимость активизации участия родителей в образовательном процессе и внеурочной жизни школы.</w:t>
      </w:r>
    </w:p>
    <w:p w:rsidR="00061D4E" w:rsidRPr="005B7A91" w:rsidRDefault="00061D4E" w:rsidP="00D21894">
      <w:pPr>
        <w:ind w:right="-19"/>
        <w:rPr>
          <w:sz w:val="24"/>
          <w:szCs w:val="24"/>
          <w:lang w:val="ru-RU"/>
        </w:rPr>
      </w:pPr>
    </w:p>
    <w:p w:rsidR="00061D4E" w:rsidRPr="005B7A91" w:rsidRDefault="00061D4E" w:rsidP="009A2AB8">
      <w:pPr>
        <w:tabs>
          <w:tab w:val="left" w:pos="1566"/>
        </w:tabs>
        <w:spacing w:line="237" w:lineRule="auto"/>
        <w:ind w:right="480"/>
        <w:jc w:val="both"/>
        <w:rPr>
          <w:sz w:val="24"/>
          <w:szCs w:val="24"/>
          <w:lang w:val="ru-RU"/>
        </w:rPr>
      </w:pPr>
    </w:p>
    <w:p w:rsidR="00061D4E" w:rsidRPr="005B7A91" w:rsidRDefault="00061D4E" w:rsidP="00061D4E">
      <w:pPr>
        <w:ind w:right="-19"/>
        <w:jc w:val="center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Глава </w:t>
      </w:r>
      <w:r w:rsidRPr="005B7A91">
        <w:rPr>
          <w:b/>
          <w:bCs/>
          <w:sz w:val="24"/>
          <w:szCs w:val="24"/>
        </w:rPr>
        <w:t>III</w:t>
      </w:r>
      <w:r w:rsidRPr="005B7A91">
        <w:rPr>
          <w:b/>
          <w:bCs/>
          <w:sz w:val="24"/>
          <w:szCs w:val="24"/>
          <w:lang w:val="ru-RU"/>
        </w:rPr>
        <w:t>. Проблемы, сдерживающие развитие учащихся.</w:t>
      </w:r>
    </w:p>
    <w:p w:rsidR="00D21894" w:rsidRPr="005B7A91" w:rsidRDefault="00D21894" w:rsidP="00D21894">
      <w:pPr>
        <w:spacing w:line="237" w:lineRule="auto"/>
        <w:ind w:left="260" w:firstLine="708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Новые цели современного образования определены и заложены Концепцией модернизации российского образования на период до 2010 года в качестве триединой цели (образовательный, развивающий и воспитательный аспекты) в федеральном компоненте государственного стандарта общего образования.</w:t>
      </w:r>
    </w:p>
    <w:p w:rsidR="00D21894" w:rsidRPr="005B7A91" w:rsidRDefault="00D21894" w:rsidP="00D21894">
      <w:pPr>
        <w:spacing w:line="14" w:lineRule="exact"/>
        <w:rPr>
          <w:sz w:val="24"/>
          <w:szCs w:val="24"/>
          <w:lang w:val="ru-RU"/>
        </w:rPr>
      </w:pPr>
    </w:p>
    <w:p w:rsidR="00D21894" w:rsidRPr="005B7A91" w:rsidRDefault="00D21894" w:rsidP="00D21894">
      <w:pPr>
        <w:spacing w:line="236" w:lineRule="auto"/>
        <w:ind w:left="260" w:firstLine="708"/>
        <w:jc w:val="both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Образовательный </w:t>
      </w:r>
      <w:r w:rsidRPr="005B7A91">
        <w:rPr>
          <w:sz w:val="24"/>
          <w:szCs w:val="24"/>
          <w:lang w:val="ru-RU"/>
        </w:rPr>
        <w:t>аспект освоение учащимися целостной системы универсальных</w:t>
      </w:r>
      <w:r w:rsidRPr="005B7A91">
        <w:rPr>
          <w:b/>
          <w:bCs/>
          <w:sz w:val="24"/>
          <w:szCs w:val="24"/>
          <w:lang w:val="ru-RU"/>
        </w:rPr>
        <w:t xml:space="preserve"> </w:t>
      </w:r>
      <w:r w:rsidRPr="005B7A91">
        <w:rPr>
          <w:sz w:val="24"/>
          <w:szCs w:val="24"/>
          <w:lang w:val="ru-RU"/>
        </w:rPr>
        <w:t>знаний, умений, навыков и способов самостоятельной деятельности, т.е. ключевых компетентностей.</w:t>
      </w:r>
    </w:p>
    <w:p w:rsidR="00D21894" w:rsidRPr="005B7A91" w:rsidRDefault="00D21894" w:rsidP="00D21894">
      <w:pPr>
        <w:spacing w:line="14" w:lineRule="exact"/>
        <w:rPr>
          <w:sz w:val="24"/>
          <w:szCs w:val="24"/>
          <w:lang w:val="ru-RU"/>
        </w:rPr>
      </w:pPr>
    </w:p>
    <w:p w:rsidR="00D21894" w:rsidRPr="005B7A91" w:rsidRDefault="00D21894" w:rsidP="00D21894">
      <w:pPr>
        <w:spacing w:line="234" w:lineRule="auto"/>
        <w:ind w:left="260" w:firstLine="708"/>
        <w:jc w:val="both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Развивающий </w:t>
      </w:r>
      <w:r w:rsidRPr="005B7A91">
        <w:rPr>
          <w:sz w:val="24"/>
          <w:szCs w:val="24"/>
          <w:lang w:val="ru-RU"/>
        </w:rPr>
        <w:t>аспект:</w:t>
      </w:r>
      <w:r w:rsidRPr="005B7A91">
        <w:rPr>
          <w:b/>
          <w:bCs/>
          <w:sz w:val="24"/>
          <w:szCs w:val="24"/>
          <w:lang w:val="ru-RU"/>
        </w:rPr>
        <w:t xml:space="preserve"> </w:t>
      </w:r>
      <w:r w:rsidRPr="005B7A91">
        <w:rPr>
          <w:sz w:val="24"/>
          <w:szCs w:val="24"/>
          <w:lang w:val="ru-RU"/>
        </w:rPr>
        <w:t>развитие личности учащегося,</w:t>
      </w:r>
      <w:r w:rsidRPr="005B7A91">
        <w:rPr>
          <w:b/>
          <w:bCs/>
          <w:sz w:val="24"/>
          <w:szCs w:val="24"/>
          <w:lang w:val="ru-RU"/>
        </w:rPr>
        <w:t xml:space="preserve"> </w:t>
      </w:r>
      <w:r w:rsidRPr="005B7A91">
        <w:rPr>
          <w:sz w:val="24"/>
          <w:szCs w:val="24"/>
          <w:lang w:val="ru-RU"/>
        </w:rPr>
        <w:t>его познавательных и</w:t>
      </w:r>
      <w:r w:rsidRPr="005B7A91">
        <w:rPr>
          <w:b/>
          <w:bCs/>
          <w:sz w:val="24"/>
          <w:szCs w:val="24"/>
          <w:lang w:val="ru-RU"/>
        </w:rPr>
        <w:t xml:space="preserve"> </w:t>
      </w:r>
      <w:r w:rsidRPr="005B7A91">
        <w:rPr>
          <w:sz w:val="24"/>
          <w:szCs w:val="24"/>
          <w:lang w:val="ru-RU"/>
        </w:rPr>
        <w:t>созидательных способностей.</w:t>
      </w:r>
    </w:p>
    <w:p w:rsidR="00D21894" w:rsidRPr="005B7A91" w:rsidRDefault="00D21894" w:rsidP="00D21894">
      <w:pPr>
        <w:spacing w:line="2" w:lineRule="exact"/>
        <w:rPr>
          <w:sz w:val="24"/>
          <w:szCs w:val="24"/>
          <w:lang w:val="ru-RU"/>
        </w:rPr>
      </w:pPr>
    </w:p>
    <w:p w:rsidR="00D21894" w:rsidRPr="005B7A91" w:rsidRDefault="00D21894" w:rsidP="00D21894">
      <w:pPr>
        <w:ind w:left="98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Воспитательный </w:t>
      </w:r>
      <w:r w:rsidRPr="005B7A91">
        <w:rPr>
          <w:sz w:val="24"/>
          <w:szCs w:val="24"/>
          <w:lang w:val="ru-RU"/>
        </w:rPr>
        <w:t>аспект:</w:t>
      </w:r>
      <w:r w:rsidRPr="005B7A91">
        <w:rPr>
          <w:b/>
          <w:bCs/>
          <w:sz w:val="24"/>
          <w:szCs w:val="24"/>
          <w:lang w:val="ru-RU"/>
        </w:rPr>
        <w:t xml:space="preserve"> </w:t>
      </w:r>
      <w:r w:rsidRPr="005B7A91">
        <w:rPr>
          <w:sz w:val="24"/>
          <w:szCs w:val="24"/>
          <w:lang w:val="ru-RU"/>
        </w:rPr>
        <w:t>формирование у школьников гражданской ответственности</w:t>
      </w:r>
    </w:p>
    <w:p w:rsidR="00D21894" w:rsidRPr="005B7A91" w:rsidRDefault="00D21894" w:rsidP="00D21894">
      <w:pPr>
        <w:spacing w:line="12" w:lineRule="exact"/>
        <w:rPr>
          <w:sz w:val="24"/>
          <w:szCs w:val="24"/>
          <w:lang w:val="ru-RU"/>
        </w:rPr>
      </w:pPr>
    </w:p>
    <w:p w:rsidR="00D21894" w:rsidRPr="005B7A91" w:rsidRDefault="00D21894" w:rsidP="00A72B8C">
      <w:pPr>
        <w:numPr>
          <w:ilvl w:val="0"/>
          <w:numId w:val="17"/>
        </w:numPr>
        <w:tabs>
          <w:tab w:val="left" w:pos="517"/>
        </w:tabs>
        <w:spacing w:line="238" w:lineRule="auto"/>
        <w:ind w:left="260" w:firstLine="2"/>
        <w:jc w:val="both"/>
        <w:rPr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правового</w:t>
      </w:r>
      <w:proofErr w:type="gramEnd"/>
      <w:r w:rsidRPr="005B7A91">
        <w:rPr>
          <w:sz w:val="24"/>
          <w:szCs w:val="24"/>
          <w:lang w:val="ru-RU"/>
        </w:rPr>
        <w:t xml:space="preserve"> самосознания, духовности и культуры, инициативности, самостоятельности, толерантности, способности к успешной социализации в обществе </w:t>
      </w:r>
      <w:r w:rsidRPr="005B7A91">
        <w:rPr>
          <w:sz w:val="24"/>
          <w:szCs w:val="24"/>
          <w:lang w:val="ru-RU"/>
        </w:rPr>
        <w:lastRenderedPageBreak/>
        <w:t>и активной адаптации на рынке труда. Исходя из поставленной триединой цели современного образования, образовательная программа раскрывает всю систему предоставляемых ОУ образовательных услуг: учебный процесс, внеурочную деятельность, дополнительное образование детей. Только интеграция всех направлений деятельности ОУ в достижении поставленной триединой цели позволит обеспечить личностную ориентацию, вариативность в выборе образования, подкреплённую гарантиями его доступности, удовлетворение потребностей, интересов и способностей обучающихся, самоопределение в условиях рынка труда.</w:t>
      </w:r>
    </w:p>
    <w:p w:rsidR="00D21894" w:rsidRPr="005B7A91" w:rsidRDefault="00D21894" w:rsidP="00D21894">
      <w:pPr>
        <w:spacing w:line="21" w:lineRule="exact"/>
        <w:rPr>
          <w:sz w:val="24"/>
          <w:szCs w:val="24"/>
          <w:lang w:val="ru-RU"/>
        </w:rPr>
      </w:pPr>
    </w:p>
    <w:p w:rsidR="00D21894" w:rsidRPr="005B7A91" w:rsidRDefault="00D21894" w:rsidP="00D21894">
      <w:pPr>
        <w:spacing w:line="234" w:lineRule="auto"/>
        <w:ind w:left="260" w:firstLine="708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Однако необходимо остановиться и на проблемах, сдерживающих развитие школьников (таблица 2).</w:t>
      </w:r>
    </w:p>
    <w:p w:rsidR="00D21894" w:rsidRPr="005B7A91" w:rsidRDefault="00D21894" w:rsidP="00D21894">
      <w:pPr>
        <w:spacing w:line="4" w:lineRule="exact"/>
        <w:rPr>
          <w:sz w:val="24"/>
          <w:szCs w:val="24"/>
          <w:lang w:val="ru-RU"/>
        </w:rPr>
      </w:pPr>
    </w:p>
    <w:p w:rsidR="00D21894" w:rsidRPr="005B7A91" w:rsidRDefault="00D21894" w:rsidP="00D21894">
      <w:pPr>
        <w:ind w:left="260"/>
        <w:rPr>
          <w:sz w:val="24"/>
          <w:szCs w:val="24"/>
        </w:rPr>
      </w:pPr>
      <w:r w:rsidRPr="005B7A91">
        <w:rPr>
          <w:sz w:val="24"/>
          <w:szCs w:val="24"/>
        </w:rPr>
        <w:t>Таблица 2 – Проблемы, сдерживающие развитие школьников</w:t>
      </w:r>
    </w:p>
    <w:p w:rsidR="00D21894" w:rsidRPr="005B7A91" w:rsidRDefault="00D21894" w:rsidP="00D21894">
      <w:pPr>
        <w:spacing w:line="127" w:lineRule="exact"/>
        <w:rPr>
          <w:sz w:val="24"/>
          <w:szCs w:val="24"/>
        </w:rPr>
      </w:pPr>
    </w:p>
    <w:tbl>
      <w:tblPr>
        <w:tblW w:w="967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3240"/>
        <w:gridCol w:w="4100"/>
        <w:gridCol w:w="30"/>
      </w:tblGrid>
      <w:tr w:rsidR="00D21894" w:rsidRPr="005B7A91" w:rsidTr="00D21894">
        <w:trPr>
          <w:trHeight w:val="232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Проблемные ситуации,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5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Возникающие проблемы</w:t>
            </w:r>
          </w:p>
        </w:tc>
        <w:tc>
          <w:tcPr>
            <w:tcW w:w="4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76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Варианты решения проблемы</w:t>
            </w: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</w:tr>
      <w:tr w:rsidR="00D21894" w:rsidRPr="005B7A91" w:rsidTr="00D21894">
        <w:trPr>
          <w:trHeight w:val="115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jc w:val="center"/>
              <w:rPr>
                <w:sz w:val="24"/>
                <w:szCs w:val="24"/>
              </w:rPr>
            </w:pPr>
            <w:r w:rsidRPr="005B7A91">
              <w:rPr>
                <w:w w:val="98"/>
                <w:sz w:val="24"/>
                <w:szCs w:val="24"/>
              </w:rPr>
              <w:t>направления</w:t>
            </w:r>
          </w:p>
        </w:tc>
        <w:tc>
          <w:tcPr>
            <w:tcW w:w="3240" w:type="dxa"/>
            <w:vMerge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</w:tr>
      <w:tr w:rsidR="00D21894" w:rsidRPr="005B7A91" w:rsidTr="00D21894">
        <w:trPr>
          <w:trHeight w:val="119"/>
        </w:trPr>
        <w:tc>
          <w:tcPr>
            <w:tcW w:w="2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</w:tr>
      <w:tr w:rsidR="00D21894" w:rsidRPr="005B7A91" w:rsidTr="00D21894">
        <w:trPr>
          <w:trHeight w:val="21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6E6DF2" w:rsidP="007768D9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Численность татар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spacing w:line="216" w:lineRule="exact"/>
              <w:ind w:left="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Оптимизировать количество часов родного</w:t>
            </w: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</w:tr>
      <w:tr w:rsidR="00D21894" w:rsidRPr="008C72EC" w:rsidTr="00D21894">
        <w:trPr>
          <w:trHeight w:val="23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6E6DF2" w:rsidP="007768D9">
            <w:pPr>
              <w:rPr>
                <w:sz w:val="24"/>
                <w:szCs w:val="24"/>
                <w:lang w:val="ru-RU"/>
              </w:rPr>
            </w:pPr>
            <w:proofErr w:type="gramStart"/>
            <w:r w:rsidRPr="005B7A91">
              <w:rPr>
                <w:sz w:val="24"/>
                <w:szCs w:val="24"/>
                <w:lang w:val="ru-RU"/>
              </w:rPr>
              <w:t>населяющих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 xml:space="preserve"> г.Димитровград </w:t>
            </w:r>
          </w:p>
        </w:tc>
        <w:tc>
          <w:tcPr>
            <w:tcW w:w="3240" w:type="dxa"/>
            <w:vMerge w:val="restart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4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Потребность в сохранении</w:t>
            </w:r>
            <w:r w:rsidR="00A14F3C" w:rsidRPr="005B7A91">
              <w:rPr>
                <w:sz w:val="24"/>
                <w:szCs w:val="24"/>
                <w:lang w:val="ru-RU"/>
              </w:rPr>
              <w:t xml:space="preserve"> татарского </w:t>
            </w:r>
            <w:proofErr w:type="gramStart"/>
            <w:r w:rsidR="00A14F3C" w:rsidRPr="005B7A91">
              <w:rPr>
                <w:sz w:val="24"/>
                <w:szCs w:val="24"/>
                <w:lang w:val="ru-RU"/>
              </w:rPr>
              <w:t>языка ,</w:t>
            </w:r>
            <w:proofErr w:type="gramEnd"/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40"/>
              <w:rPr>
                <w:sz w:val="24"/>
                <w:szCs w:val="24"/>
                <w:lang w:val="ru-RU"/>
              </w:rPr>
            </w:pPr>
            <w:proofErr w:type="gramStart"/>
            <w:r w:rsidRPr="005B7A91">
              <w:rPr>
                <w:sz w:val="24"/>
                <w:szCs w:val="24"/>
                <w:lang w:val="ru-RU"/>
              </w:rPr>
              <w:t>языка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>, сохраняя при этом количество часов по</w:t>
            </w: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  <w:lang w:val="ru-RU"/>
              </w:rPr>
            </w:pPr>
          </w:p>
        </w:tc>
      </w:tr>
      <w:tr w:rsidR="00D21894" w:rsidRPr="005B7A91" w:rsidTr="00D21894">
        <w:trPr>
          <w:trHeight w:val="115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6E6DF2" w:rsidP="007768D9">
            <w:pPr>
              <w:spacing w:line="229" w:lineRule="exact"/>
              <w:ind w:left="80"/>
              <w:rPr>
                <w:sz w:val="24"/>
                <w:szCs w:val="24"/>
                <w:lang w:val="ru-RU"/>
              </w:rPr>
            </w:pPr>
            <w:proofErr w:type="gramStart"/>
            <w:r w:rsidRPr="005B7A91">
              <w:rPr>
                <w:sz w:val="24"/>
                <w:szCs w:val="24"/>
                <w:lang w:val="ru-RU"/>
              </w:rPr>
              <w:t>составляет  более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 xml:space="preserve"> 13 %.</w:t>
            </w:r>
          </w:p>
        </w:tc>
        <w:tc>
          <w:tcPr>
            <w:tcW w:w="3240" w:type="dxa"/>
            <w:vMerge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spacing w:line="229" w:lineRule="exact"/>
              <w:ind w:left="40"/>
              <w:rPr>
                <w:sz w:val="24"/>
                <w:szCs w:val="24"/>
              </w:rPr>
            </w:pPr>
            <w:proofErr w:type="gramStart"/>
            <w:r w:rsidRPr="005B7A91">
              <w:rPr>
                <w:sz w:val="24"/>
                <w:szCs w:val="24"/>
              </w:rPr>
              <w:t>предметам</w:t>
            </w:r>
            <w:proofErr w:type="gramEnd"/>
            <w:r w:rsidRPr="005B7A91">
              <w:rPr>
                <w:sz w:val="24"/>
                <w:szCs w:val="24"/>
              </w:rPr>
              <w:t xml:space="preserve"> ЕГЭ.</w:t>
            </w: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</w:tr>
      <w:tr w:rsidR="00D21894" w:rsidRPr="005B7A91" w:rsidTr="00D21894">
        <w:trPr>
          <w:trHeight w:val="113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spacing w:line="229" w:lineRule="exact"/>
              <w:ind w:left="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национальной культуры и традиций,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</w:tr>
      <w:tr w:rsidR="00D21894" w:rsidRPr="005B7A91" w:rsidTr="00D21894">
        <w:trPr>
          <w:trHeight w:val="18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spacing w:line="188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spacing w:line="188" w:lineRule="exact"/>
              <w:ind w:left="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Уделять больше внимания изучению</w:t>
            </w: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</w:tr>
      <w:tr w:rsidR="00D21894" w:rsidRPr="008C72EC" w:rsidTr="00D21894">
        <w:trPr>
          <w:trHeight w:val="219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21894" w:rsidRPr="005B7A91" w:rsidRDefault="00A14F3C" w:rsidP="00A14F3C">
            <w:pPr>
              <w:spacing w:line="219" w:lineRule="exact"/>
              <w:ind w:left="40"/>
              <w:rPr>
                <w:sz w:val="24"/>
                <w:szCs w:val="24"/>
              </w:rPr>
            </w:pPr>
            <w:proofErr w:type="gramStart"/>
            <w:r w:rsidRPr="005B7A91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 xml:space="preserve"> поликультурном пространстве</w:t>
            </w:r>
            <w:r w:rsidR="00D21894" w:rsidRPr="005B7A91">
              <w:rPr>
                <w:sz w:val="24"/>
                <w:szCs w:val="24"/>
              </w:rPr>
              <w:t>.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40"/>
              <w:rPr>
                <w:sz w:val="24"/>
                <w:szCs w:val="24"/>
                <w:lang w:val="ru-RU"/>
              </w:rPr>
            </w:pPr>
            <w:proofErr w:type="gramStart"/>
            <w:r w:rsidRPr="005B7A91">
              <w:rPr>
                <w:sz w:val="24"/>
                <w:szCs w:val="24"/>
                <w:lang w:val="ru-RU"/>
              </w:rPr>
              <w:t>национальной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 xml:space="preserve"> культуры и традиций в сфере</w:t>
            </w: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  <w:lang w:val="ru-RU"/>
              </w:rPr>
            </w:pPr>
          </w:p>
        </w:tc>
      </w:tr>
      <w:tr w:rsidR="00D21894" w:rsidRPr="008C72EC" w:rsidTr="00D21894">
        <w:trPr>
          <w:trHeight w:val="5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  <w:lang w:val="ru-RU"/>
              </w:rPr>
            </w:pPr>
          </w:p>
        </w:tc>
      </w:tr>
      <w:tr w:rsidR="00D21894" w:rsidRPr="005B7A91" w:rsidTr="00D21894">
        <w:trPr>
          <w:trHeight w:val="235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40"/>
              <w:rPr>
                <w:sz w:val="24"/>
                <w:szCs w:val="24"/>
              </w:rPr>
            </w:pPr>
            <w:proofErr w:type="gramStart"/>
            <w:r w:rsidRPr="005B7A91">
              <w:rPr>
                <w:sz w:val="24"/>
                <w:szCs w:val="24"/>
              </w:rPr>
              <w:t>дополнительного</w:t>
            </w:r>
            <w:proofErr w:type="gramEnd"/>
            <w:r w:rsidRPr="005B7A91">
              <w:rPr>
                <w:sz w:val="24"/>
                <w:szCs w:val="24"/>
              </w:rPr>
              <w:t xml:space="preserve"> образования.</w:t>
            </w: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</w:tr>
      <w:tr w:rsidR="00D21894" w:rsidRPr="005B7A91" w:rsidTr="00D21894">
        <w:trPr>
          <w:trHeight w:val="21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Результаты школьной аттестации не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spacing w:line="216" w:lineRule="exact"/>
              <w:ind w:left="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Совершенствование системы контроля и</w:t>
            </w: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</w:tr>
      <w:tr w:rsidR="00D21894" w:rsidRPr="008C72EC" w:rsidTr="00D21894">
        <w:trPr>
          <w:trHeight w:val="188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Учащиеся сдают ЕГЭ</w:t>
            </w:r>
          </w:p>
        </w:tc>
        <w:tc>
          <w:tcPr>
            <w:tcW w:w="3240" w:type="dxa"/>
            <w:vMerge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spacing w:line="188" w:lineRule="exact"/>
              <w:ind w:left="40"/>
              <w:rPr>
                <w:sz w:val="24"/>
                <w:szCs w:val="24"/>
                <w:lang w:val="ru-RU"/>
              </w:rPr>
            </w:pPr>
            <w:proofErr w:type="gramStart"/>
            <w:r w:rsidRPr="005B7A91">
              <w:rPr>
                <w:sz w:val="24"/>
                <w:szCs w:val="24"/>
                <w:lang w:val="ru-RU"/>
              </w:rPr>
              <w:t>оценки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 xml:space="preserve"> качества образования, направлений на</w:t>
            </w: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  <w:lang w:val="ru-RU"/>
              </w:rPr>
            </w:pPr>
          </w:p>
        </w:tc>
      </w:tr>
      <w:tr w:rsidR="00D21894" w:rsidRPr="005B7A91" w:rsidTr="00D21894">
        <w:trPr>
          <w:trHeight w:val="166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spacing w:line="166" w:lineRule="exact"/>
              <w:ind w:left="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всегда соответствуют результатам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создание механизмов объективной оценки</w:t>
            </w: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</w:tr>
      <w:tr w:rsidR="00D21894" w:rsidRPr="005B7A91" w:rsidTr="00D21894">
        <w:trPr>
          <w:trHeight w:val="10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spacing w:line="219" w:lineRule="exact"/>
              <w:ind w:left="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ЕГЭ.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</w:tr>
      <w:tr w:rsidR="00D21894" w:rsidRPr="005B7A91" w:rsidTr="00D21894">
        <w:trPr>
          <w:trHeight w:val="11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spacing w:line="228" w:lineRule="exact"/>
              <w:ind w:left="40"/>
              <w:rPr>
                <w:sz w:val="24"/>
                <w:szCs w:val="24"/>
              </w:rPr>
            </w:pPr>
            <w:proofErr w:type="gramStart"/>
            <w:r w:rsidRPr="005B7A91">
              <w:rPr>
                <w:sz w:val="24"/>
                <w:szCs w:val="24"/>
              </w:rPr>
              <w:t>качества</w:t>
            </w:r>
            <w:proofErr w:type="gramEnd"/>
            <w:r w:rsidRPr="005B7A91">
              <w:rPr>
                <w:sz w:val="24"/>
                <w:szCs w:val="24"/>
              </w:rPr>
              <w:t xml:space="preserve"> образования.</w:t>
            </w: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</w:tr>
      <w:tr w:rsidR="00D21894" w:rsidRPr="005B7A91" w:rsidTr="00D21894">
        <w:trPr>
          <w:trHeight w:val="119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</w:tr>
      <w:tr w:rsidR="00D21894" w:rsidRPr="005B7A91" w:rsidTr="00D21894">
        <w:trPr>
          <w:trHeight w:val="21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spacing w:line="216" w:lineRule="exact"/>
              <w:ind w:left="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Создание учителями школы системы</w:t>
            </w: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</w:tr>
      <w:tr w:rsidR="00D21894" w:rsidRPr="008C72EC" w:rsidTr="00D21894">
        <w:trPr>
          <w:trHeight w:val="23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Работа с одаренными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4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В школе много учащихся с одной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40"/>
              <w:rPr>
                <w:sz w:val="24"/>
                <w:szCs w:val="24"/>
                <w:lang w:val="ru-RU"/>
              </w:rPr>
            </w:pPr>
            <w:proofErr w:type="gramStart"/>
            <w:r w:rsidRPr="005B7A91">
              <w:rPr>
                <w:sz w:val="24"/>
                <w:szCs w:val="24"/>
                <w:lang w:val="ru-RU"/>
              </w:rPr>
              <w:t>регулярной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 xml:space="preserve"> работы с одаренными учащимися.</w:t>
            </w: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  <w:lang w:val="ru-RU"/>
              </w:rPr>
            </w:pPr>
          </w:p>
        </w:tc>
      </w:tr>
      <w:tr w:rsidR="00D21894" w:rsidRPr="005B7A91" w:rsidTr="00D21894">
        <w:trPr>
          <w:trHeight w:val="23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детьми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или двумя отметками «4» или «3»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Вовлечение учащихся в исследовательскую</w:t>
            </w: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</w:tr>
      <w:tr w:rsidR="00D21894" w:rsidRPr="005B7A91" w:rsidTr="00D21894">
        <w:trPr>
          <w:trHeight w:val="235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</w:tr>
      <w:tr w:rsidR="00D21894" w:rsidRPr="005B7A91" w:rsidTr="00D21894">
        <w:trPr>
          <w:trHeight w:val="21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spacing w:line="216" w:lineRule="exact"/>
              <w:ind w:left="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Низкое качество медицинского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spacing w:line="216" w:lineRule="exact"/>
              <w:ind w:left="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Обеспечение повышения качества</w:t>
            </w: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</w:tr>
      <w:tr w:rsidR="00D21894" w:rsidRPr="005B7A91" w:rsidTr="00D21894">
        <w:trPr>
          <w:trHeight w:val="23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Нарушения в здоровье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обслуживания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медицинского обслуживания  за счет</w:t>
            </w: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</w:tr>
      <w:tr w:rsidR="00D21894" w:rsidRPr="005B7A91" w:rsidTr="00D21894">
        <w:trPr>
          <w:trHeight w:val="229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spacing w:line="229" w:lineRule="exact"/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учащихся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spacing w:line="229" w:lineRule="exact"/>
              <w:ind w:left="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(отсутствие медицинского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spacing w:line="229" w:lineRule="exact"/>
              <w:ind w:left="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нормализации функционирования</w:t>
            </w: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</w:tr>
      <w:tr w:rsidR="00D21894" w:rsidRPr="005B7A91" w:rsidTr="00D21894">
        <w:trPr>
          <w:trHeight w:val="235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работника в школе)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40"/>
              <w:rPr>
                <w:sz w:val="24"/>
                <w:szCs w:val="24"/>
              </w:rPr>
            </w:pPr>
            <w:proofErr w:type="gramStart"/>
            <w:r w:rsidRPr="005B7A91">
              <w:rPr>
                <w:sz w:val="24"/>
                <w:szCs w:val="24"/>
              </w:rPr>
              <w:t>медицинского</w:t>
            </w:r>
            <w:proofErr w:type="gramEnd"/>
            <w:r w:rsidRPr="005B7A91">
              <w:rPr>
                <w:sz w:val="24"/>
                <w:szCs w:val="24"/>
              </w:rPr>
              <w:t xml:space="preserve"> кабинета школы.</w:t>
            </w: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</w:tr>
      <w:tr w:rsidR="00D21894" w:rsidRPr="005B7A91" w:rsidTr="00D21894">
        <w:trPr>
          <w:trHeight w:val="23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Использование новых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Овладение педагогами школы личностно-</w:t>
            </w: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</w:tr>
      <w:tr w:rsidR="00D21894" w:rsidRPr="005B7A91" w:rsidTr="00D21894">
        <w:trPr>
          <w:trHeight w:val="115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80"/>
              <w:rPr>
                <w:sz w:val="24"/>
                <w:szCs w:val="24"/>
              </w:rPr>
            </w:pPr>
            <w:proofErr w:type="gramStart"/>
            <w:r w:rsidRPr="005B7A91">
              <w:rPr>
                <w:sz w:val="24"/>
                <w:szCs w:val="24"/>
              </w:rPr>
              <w:t>технологий</w:t>
            </w:r>
            <w:proofErr w:type="gramEnd"/>
            <w:r w:rsidRPr="005B7A91">
              <w:rPr>
                <w:sz w:val="24"/>
                <w:szCs w:val="24"/>
              </w:rPr>
              <w:t xml:space="preserve"> обучения.</w:t>
            </w:r>
          </w:p>
        </w:tc>
        <w:tc>
          <w:tcPr>
            <w:tcW w:w="3240" w:type="dxa"/>
            <w:vMerge w:val="restart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Педагоги школы применяют в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</w:tr>
      <w:tr w:rsidR="00D21894" w:rsidRPr="005B7A91" w:rsidTr="00D21894">
        <w:trPr>
          <w:trHeight w:val="115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40"/>
              <w:rPr>
                <w:sz w:val="24"/>
                <w:szCs w:val="24"/>
              </w:rPr>
            </w:pPr>
            <w:proofErr w:type="gramStart"/>
            <w:r w:rsidRPr="005B7A91">
              <w:rPr>
                <w:sz w:val="24"/>
                <w:szCs w:val="24"/>
              </w:rPr>
              <w:t>ориентированными</w:t>
            </w:r>
            <w:proofErr w:type="gramEnd"/>
            <w:r w:rsidRPr="005B7A91">
              <w:rPr>
                <w:sz w:val="24"/>
                <w:szCs w:val="24"/>
              </w:rPr>
              <w:t xml:space="preserve"> педтехнологиями.</w:t>
            </w: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</w:tr>
      <w:tr w:rsidR="00D21894" w:rsidRPr="005B7A91" w:rsidTr="00D21894">
        <w:trPr>
          <w:trHeight w:val="115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Включая</w:t>
            </w:r>
          </w:p>
        </w:tc>
        <w:tc>
          <w:tcPr>
            <w:tcW w:w="3240" w:type="dxa"/>
            <w:vMerge w:val="restart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работе ЦОР недостаточно для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</w:tr>
      <w:tr w:rsidR="00D21894" w:rsidRPr="005B7A91" w:rsidTr="00D21894">
        <w:trPr>
          <w:trHeight w:val="115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spacing w:line="228" w:lineRule="exact"/>
              <w:ind w:left="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Организовать прохождение педагогами</w:t>
            </w: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</w:tr>
      <w:tr w:rsidR="00D21894" w:rsidRPr="005B7A91" w:rsidTr="00D21894">
        <w:trPr>
          <w:trHeight w:val="113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spacing w:line="228" w:lineRule="exact"/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информационно-</w:t>
            </w:r>
          </w:p>
        </w:tc>
        <w:tc>
          <w:tcPr>
            <w:tcW w:w="3240" w:type="dxa"/>
            <w:vMerge w:val="restart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spacing w:line="228" w:lineRule="exact"/>
              <w:ind w:left="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использования современные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</w:tr>
      <w:tr w:rsidR="00D21894" w:rsidRPr="008C72EC" w:rsidTr="00D21894">
        <w:trPr>
          <w:trHeight w:val="115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40"/>
              <w:rPr>
                <w:sz w:val="24"/>
                <w:szCs w:val="24"/>
                <w:lang w:val="ru-RU"/>
              </w:rPr>
            </w:pPr>
            <w:proofErr w:type="gramStart"/>
            <w:r w:rsidRPr="005B7A91">
              <w:rPr>
                <w:sz w:val="24"/>
                <w:szCs w:val="24"/>
                <w:lang w:val="ru-RU"/>
              </w:rPr>
              <w:t>школы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 xml:space="preserve"> курсов по ИКТ по использованию</w:t>
            </w: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  <w:lang w:val="ru-RU"/>
              </w:rPr>
            </w:pPr>
          </w:p>
        </w:tc>
      </w:tr>
      <w:tr w:rsidR="00D21894" w:rsidRPr="005B7A91" w:rsidTr="00D21894">
        <w:trPr>
          <w:trHeight w:val="115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коммуникационные</w:t>
            </w:r>
          </w:p>
        </w:tc>
        <w:tc>
          <w:tcPr>
            <w:tcW w:w="3240" w:type="dxa"/>
            <w:vMerge w:val="restart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</w:tr>
      <w:tr w:rsidR="00D21894" w:rsidRPr="005B7A91" w:rsidTr="00D21894">
        <w:trPr>
          <w:trHeight w:val="115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ЦОР.</w:t>
            </w: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</w:tr>
      <w:tr w:rsidR="00D21894" w:rsidRPr="005B7A91" w:rsidTr="00D21894">
        <w:trPr>
          <w:trHeight w:val="115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(ИКТ)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</w:tr>
      <w:tr w:rsidR="00D21894" w:rsidRPr="005B7A91" w:rsidTr="00D21894">
        <w:trPr>
          <w:trHeight w:val="362"/>
        </w:trPr>
        <w:tc>
          <w:tcPr>
            <w:tcW w:w="2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</w:tr>
      <w:tr w:rsidR="00D21894" w:rsidRPr="008C72EC" w:rsidTr="00D21894">
        <w:trPr>
          <w:trHeight w:val="256"/>
        </w:trPr>
        <w:tc>
          <w:tcPr>
            <w:tcW w:w="9640" w:type="dxa"/>
            <w:gridSpan w:val="3"/>
            <w:vAlign w:val="bottom"/>
          </w:tcPr>
          <w:p w:rsidR="00D21894" w:rsidRPr="005B7A91" w:rsidRDefault="00D21894" w:rsidP="007768D9">
            <w:pPr>
              <w:spacing w:line="256" w:lineRule="exact"/>
              <w:ind w:left="720"/>
              <w:rPr>
                <w:sz w:val="24"/>
                <w:szCs w:val="24"/>
                <w:lang w:val="ru-RU"/>
              </w:rPr>
            </w:pPr>
            <w:proofErr w:type="gramStart"/>
            <w:r w:rsidRPr="005B7A91">
              <w:rPr>
                <w:sz w:val="24"/>
                <w:szCs w:val="24"/>
                <w:lang w:val="ru-RU"/>
              </w:rPr>
              <w:t>Вышеуказанные  проблемы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 xml:space="preserve">  показывают  необходимость  реализации  следующих</w:t>
            </w: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  <w:lang w:val="ru-RU"/>
              </w:rPr>
            </w:pPr>
          </w:p>
        </w:tc>
      </w:tr>
      <w:tr w:rsidR="00D21894" w:rsidRPr="005B7A91" w:rsidTr="00D21894">
        <w:trPr>
          <w:trHeight w:val="276"/>
        </w:trPr>
        <w:tc>
          <w:tcPr>
            <w:tcW w:w="5540" w:type="dxa"/>
            <w:gridSpan w:val="2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инновационных процессов в школе:</w:t>
            </w:r>
          </w:p>
        </w:tc>
        <w:tc>
          <w:tcPr>
            <w:tcW w:w="410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21894" w:rsidRPr="005B7A91" w:rsidRDefault="00D21894" w:rsidP="007768D9">
            <w:pPr>
              <w:rPr>
                <w:sz w:val="24"/>
                <w:szCs w:val="24"/>
              </w:rPr>
            </w:pPr>
          </w:p>
        </w:tc>
      </w:tr>
    </w:tbl>
    <w:p w:rsidR="00D21894" w:rsidRPr="005B7A91" w:rsidRDefault="008C72EC" w:rsidP="00D2189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" o:spid="_x0000_s1056" style="position:absolute;margin-left:493.5pt;margin-top:-27.8pt;width:1pt;height:.95pt;z-index:-251639808;visibility:visible;mso-wrap-distance-left:0;mso-wrap-distance-right:0;mso-position-horizontal-relative:text;mso-position-vertical-relative:text" o:allowincell="f" fillcolor="black" stroked="f"/>
        </w:pict>
      </w:r>
    </w:p>
    <w:p w:rsidR="00D21894" w:rsidRPr="005B7A91" w:rsidRDefault="00D21894" w:rsidP="00D21894">
      <w:pPr>
        <w:pStyle w:val="a8"/>
        <w:tabs>
          <w:tab w:val="left" w:pos="1260"/>
        </w:tabs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        1.</w:t>
      </w:r>
      <w:r w:rsidRPr="005B7A91">
        <w:rPr>
          <w:sz w:val="24"/>
          <w:szCs w:val="24"/>
        </w:rPr>
        <w:t>обновление содержания образования;</w:t>
      </w:r>
    </w:p>
    <w:p w:rsidR="00D21894" w:rsidRPr="005B7A91" w:rsidRDefault="00D21894" w:rsidP="00C41606">
      <w:pPr>
        <w:numPr>
          <w:ilvl w:val="0"/>
          <w:numId w:val="4"/>
        </w:numPr>
        <w:tabs>
          <w:tab w:val="left" w:pos="1254"/>
        </w:tabs>
        <w:spacing w:line="227" w:lineRule="auto"/>
        <w:ind w:left="260" w:firstLine="710"/>
        <w:rPr>
          <w:rFonts w:eastAsia="Symbol"/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внедрение</w:t>
      </w:r>
      <w:proofErr w:type="gramEnd"/>
      <w:r w:rsidRPr="005B7A91">
        <w:rPr>
          <w:sz w:val="24"/>
          <w:szCs w:val="24"/>
          <w:lang w:val="ru-RU"/>
        </w:rPr>
        <w:t xml:space="preserve"> новых образовательных технологий и принципов организации учебного процесса, обеспечивающих эффективную реализацию нового содержания образования;</w:t>
      </w:r>
    </w:p>
    <w:p w:rsidR="00D21894" w:rsidRPr="005B7A91" w:rsidRDefault="00D21894" w:rsidP="00D21894">
      <w:pPr>
        <w:spacing w:line="32" w:lineRule="exact"/>
        <w:rPr>
          <w:rFonts w:eastAsia="Symbol"/>
          <w:sz w:val="24"/>
          <w:szCs w:val="24"/>
          <w:lang w:val="ru-RU"/>
        </w:rPr>
      </w:pPr>
    </w:p>
    <w:p w:rsidR="00D21894" w:rsidRPr="005B7A91" w:rsidRDefault="00D21894" w:rsidP="00C41606">
      <w:pPr>
        <w:numPr>
          <w:ilvl w:val="0"/>
          <w:numId w:val="4"/>
        </w:numPr>
        <w:tabs>
          <w:tab w:val="left" w:pos="1314"/>
        </w:tabs>
        <w:spacing w:line="230" w:lineRule="auto"/>
        <w:ind w:left="260" w:firstLine="710"/>
        <w:jc w:val="both"/>
        <w:rPr>
          <w:rFonts w:eastAsia="Symbol"/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создание</w:t>
      </w:r>
      <w:proofErr w:type="gramEnd"/>
      <w:r w:rsidRPr="005B7A91">
        <w:rPr>
          <w:sz w:val="24"/>
          <w:szCs w:val="24"/>
          <w:lang w:val="ru-RU"/>
        </w:rPr>
        <w:t xml:space="preserve"> внутришкольной системы управления качеством образования, обеспечивающей объективную оценку качества образования в соответствии с требованиями государственного стандарта.</w:t>
      </w:r>
    </w:p>
    <w:p w:rsidR="00D21894" w:rsidRPr="005B7A91" w:rsidRDefault="00D21894" w:rsidP="00D21894">
      <w:pPr>
        <w:spacing w:line="14" w:lineRule="exact"/>
        <w:rPr>
          <w:rFonts w:eastAsia="Symbol"/>
          <w:sz w:val="24"/>
          <w:szCs w:val="24"/>
          <w:lang w:val="ru-RU"/>
        </w:rPr>
      </w:pPr>
    </w:p>
    <w:p w:rsidR="00D21894" w:rsidRPr="005B7A91" w:rsidRDefault="00D21894" w:rsidP="00D21894">
      <w:pPr>
        <w:spacing w:line="236" w:lineRule="auto"/>
        <w:ind w:left="260" w:firstLine="708"/>
        <w:jc w:val="both"/>
        <w:rPr>
          <w:rFonts w:eastAsia="Symbol"/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При составлении Образовательной программы МБОУ СШ 22 им. Г.Тукая учитывались цели и задачи по уровням обучения, заложенные в Федеральном компоненте государственного стандарта общего образования.</w:t>
      </w:r>
    </w:p>
    <w:p w:rsidR="00D21894" w:rsidRPr="005B7A91" w:rsidRDefault="00D21894" w:rsidP="00D21894">
      <w:pPr>
        <w:spacing w:line="200" w:lineRule="exact"/>
        <w:rPr>
          <w:sz w:val="24"/>
          <w:szCs w:val="24"/>
          <w:lang w:val="ru-RU"/>
        </w:rPr>
      </w:pPr>
    </w:p>
    <w:p w:rsidR="00D21894" w:rsidRPr="005B7A91" w:rsidRDefault="00D21894" w:rsidP="00D21894">
      <w:pPr>
        <w:spacing w:line="213" w:lineRule="exact"/>
        <w:rPr>
          <w:sz w:val="24"/>
          <w:szCs w:val="24"/>
          <w:lang w:val="ru-RU"/>
        </w:rPr>
      </w:pPr>
    </w:p>
    <w:p w:rsidR="00D21894" w:rsidRPr="005B7A91" w:rsidRDefault="00D21894" w:rsidP="00D21894">
      <w:pPr>
        <w:ind w:left="980"/>
        <w:rPr>
          <w:rFonts w:eastAsia="Symbol"/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Перед средним общим образованием стоят следующие основные цели:</w:t>
      </w:r>
    </w:p>
    <w:p w:rsidR="00D21894" w:rsidRPr="005B7A91" w:rsidRDefault="00D21894" w:rsidP="00D21894">
      <w:pPr>
        <w:spacing w:line="7" w:lineRule="exact"/>
        <w:rPr>
          <w:rFonts w:eastAsia="Symbol"/>
          <w:sz w:val="24"/>
          <w:szCs w:val="24"/>
          <w:lang w:val="ru-RU"/>
        </w:rPr>
      </w:pPr>
    </w:p>
    <w:p w:rsidR="00D21894" w:rsidRPr="005B7A91" w:rsidRDefault="00D21894" w:rsidP="00D21894">
      <w:pPr>
        <w:spacing w:line="236" w:lineRule="auto"/>
        <w:ind w:left="260" w:firstLine="708"/>
        <w:jc w:val="both"/>
        <w:rPr>
          <w:rFonts w:eastAsia="Symbol"/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- формирование 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</w:t>
      </w:r>
    </w:p>
    <w:p w:rsidR="00D21894" w:rsidRPr="005B7A91" w:rsidRDefault="00D21894" w:rsidP="00D21894">
      <w:pPr>
        <w:spacing w:line="13" w:lineRule="exact"/>
        <w:rPr>
          <w:rFonts w:eastAsia="Symbol"/>
          <w:sz w:val="24"/>
          <w:szCs w:val="24"/>
          <w:lang w:val="ru-RU"/>
        </w:rPr>
      </w:pPr>
    </w:p>
    <w:p w:rsidR="00D21894" w:rsidRPr="005B7A91" w:rsidRDefault="00D21894" w:rsidP="00D21894">
      <w:pPr>
        <w:spacing w:line="236" w:lineRule="auto"/>
        <w:ind w:left="260" w:firstLine="708"/>
        <w:jc w:val="both"/>
        <w:rPr>
          <w:rFonts w:eastAsia="Symbol"/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- 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</w:t>
      </w:r>
    </w:p>
    <w:p w:rsidR="00D21894" w:rsidRPr="005B7A91" w:rsidRDefault="00D21894" w:rsidP="00D21894">
      <w:pPr>
        <w:spacing w:line="11" w:lineRule="exact"/>
        <w:rPr>
          <w:rFonts w:eastAsia="Symbol"/>
          <w:sz w:val="24"/>
          <w:szCs w:val="24"/>
          <w:lang w:val="ru-RU"/>
        </w:rPr>
      </w:pPr>
    </w:p>
    <w:p w:rsidR="00D21894" w:rsidRPr="005B7A91" w:rsidRDefault="00D21894" w:rsidP="00D21894">
      <w:pPr>
        <w:spacing w:line="236" w:lineRule="auto"/>
        <w:ind w:left="260" w:firstLine="708"/>
        <w:jc w:val="both"/>
        <w:rPr>
          <w:rFonts w:eastAsia="Symbol"/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- обеспечение обучающимся равных возможностей для их последующего профессионального образования и профессиональной деятельности, в том числе с учётом реальных потребностей рынка труда.</w:t>
      </w:r>
    </w:p>
    <w:p w:rsidR="00D21894" w:rsidRPr="005B7A91" w:rsidRDefault="00D21894" w:rsidP="00D21894">
      <w:pPr>
        <w:spacing w:line="14" w:lineRule="exact"/>
        <w:rPr>
          <w:rFonts w:eastAsia="Symbol"/>
          <w:sz w:val="24"/>
          <w:szCs w:val="24"/>
          <w:lang w:val="ru-RU"/>
        </w:rPr>
      </w:pPr>
    </w:p>
    <w:p w:rsidR="007A394D" w:rsidRPr="005B7A91" w:rsidRDefault="00D21894" w:rsidP="00D21894">
      <w:pPr>
        <w:spacing w:line="238" w:lineRule="auto"/>
        <w:ind w:left="260" w:firstLine="708"/>
        <w:jc w:val="both"/>
        <w:rPr>
          <w:rFonts w:eastAsia="Symbol"/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На основе вышеобозначенных целей для каждой ступени образования по каждому учебному предмету формулируются еще более конкретные цели. Структура целей изучения отдельных учебных предметов должна быть построена с учетом необходимости всестороннего развития личности обучающегося и включает освоение знаний, овладение умениями, воспитание, развитие и практическое применение приобретенных знаний и умений (ключевые компетенции). Данные вопросы более подробно рассматриваются в рабочих программах педагогов школы.</w:t>
      </w:r>
    </w:p>
    <w:p w:rsidR="007A394D" w:rsidRPr="005B7A91" w:rsidRDefault="007A394D" w:rsidP="007A394D">
      <w:pPr>
        <w:rPr>
          <w:rFonts w:eastAsia="Symbol"/>
          <w:sz w:val="24"/>
          <w:szCs w:val="24"/>
          <w:lang w:val="ru-RU"/>
        </w:rPr>
      </w:pPr>
    </w:p>
    <w:p w:rsidR="007A394D" w:rsidRPr="005B7A91" w:rsidRDefault="007A394D" w:rsidP="007A394D">
      <w:pPr>
        <w:rPr>
          <w:rFonts w:eastAsia="Symbol"/>
          <w:sz w:val="24"/>
          <w:szCs w:val="24"/>
          <w:lang w:val="ru-RU"/>
        </w:rPr>
      </w:pPr>
    </w:p>
    <w:p w:rsidR="007A394D" w:rsidRPr="005B7A91" w:rsidRDefault="007A394D" w:rsidP="007A394D">
      <w:pPr>
        <w:tabs>
          <w:tab w:val="left" w:pos="260"/>
        </w:tabs>
        <w:spacing w:line="237" w:lineRule="auto"/>
        <w:ind w:right="-19"/>
        <w:jc w:val="center"/>
        <w:rPr>
          <w:sz w:val="24"/>
          <w:szCs w:val="24"/>
          <w:lang w:val="ru-RU"/>
        </w:rPr>
      </w:pPr>
      <w:r w:rsidRPr="005B7A91">
        <w:rPr>
          <w:rFonts w:eastAsia="Symbol"/>
          <w:sz w:val="24"/>
          <w:szCs w:val="24"/>
          <w:lang w:val="ru-RU"/>
        </w:rPr>
        <w:tab/>
      </w:r>
      <w:r w:rsidRPr="005B7A91">
        <w:rPr>
          <w:b/>
          <w:bCs/>
          <w:sz w:val="24"/>
          <w:szCs w:val="24"/>
          <w:lang w:val="ru-RU"/>
        </w:rPr>
        <w:t>3.2.</w:t>
      </w:r>
      <w:r w:rsidRPr="005B7A91">
        <w:rPr>
          <w:sz w:val="24"/>
          <w:szCs w:val="24"/>
          <w:lang w:val="ru-RU"/>
        </w:rPr>
        <w:tab/>
      </w:r>
      <w:r w:rsidRPr="005B7A91">
        <w:rPr>
          <w:b/>
          <w:bCs/>
          <w:sz w:val="24"/>
          <w:szCs w:val="24"/>
          <w:u w:val="single"/>
          <w:lang w:val="ru-RU"/>
        </w:rPr>
        <w:t xml:space="preserve">Инновационность Образовательной программы </w:t>
      </w:r>
    </w:p>
    <w:p w:rsidR="007A394D" w:rsidRPr="005B7A91" w:rsidRDefault="007A394D" w:rsidP="007A394D">
      <w:pPr>
        <w:spacing w:line="334" w:lineRule="exact"/>
        <w:rPr>
          <w:sz w:val="24"/>
          <w:szCs w:val="24"/>
          <w:lang w:val="ru-RU"/>
        </w:rPr>
      </w:pPr>
    </w:p>
    <w:p w:rsidR="007A394D" w:rsidRPr="005B7A91" w:rsidRDefault="007A394D" w:rsidP="007A394D">
      <w:pPr>
        <w:spacing w:line="234" w:lineRule="auto"/>
        <w:ind w:left="500" w:right="48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Проанализировав проблемы, сдерживающие развитие школьников и концептуальные подходы к их решению, можно сделать следующие выводы:</w:t>
      </w:r>
    </w:p>
    <w:p w:rsidR="007A394D" w:rsidRPr="005B7A91" w:rsidRDefault="007A394D" w:rsidP="007A394D">
      <w:pPr>
        <w:spacing w:line="2" w:lineRule="exact"/>
        <w:rPr>
          <w:sz w:val="24"/>
          <w:szCs w:val="24"/>
          <w:lang w:val="ru-RU"/>
        </w:rPr>
      </w:pPr>
    </w:p>
    <w:p w:rsidR="007A394D" w:rsidRPr="005B7A91" w:rsidRDefault="007A394D" w:rsidP="00A72B8C">
      <w:pPr>
        <w:numPr>
          <w:ilvl w:val="0"/>
          <w:numId w:val="18"/>
        </w:numPr>
        <w:tabs>
          <w:tab w:val="left" w:pos="0"/>
        </w:tabs>
        <w:rPr>
          <w:sz w:val="24"/>
          <w:szCs w:val="24"/>
        </w:rPr>
      </w:pPr>
      <w:r w:rsidRPr="005B7A91">
        <w:rPr>
          <w:sz w:val="24"/>
          <w:szCs w:val="24"/>
        </w:rPr>
        <w:t xml:space="preserve">Качество знаний </w:t>
      </w:r>
      <w:r w:rsidRPr="005B7A91">
        <w:rPr>
          <w:sz w:val="24"/>
          <w:szCs w:val="24"/>
          <w:lang w:val="ru-RU"/>
        </w:rPr>
        <w:t xml:space="preserve">школьников </w:t>
      </w:r>
      <w:r w:rsidRPr="005B7A91">
        <w:rPr>
          <w:sz w:val="24"/>
          <w:szCs w:val="24"/>
        </w:rPr>
        <w:t>ниже 60%.</w:t>
      </w:r>
    </w:p>
    <w:p w:rsidR="007A394D" w:rsidRPr="005B7A91" w:rsidRDefault="007A394D" w:rsidP="007A394D">
      <w:pPr>
        <w:tabs>
          <w:tab w:val="left" w:pos="0"/>
        </w:tabs>
        <w:spacing w:line="13" w:lineRule="exact"/>
        <w:ind w:hanging="2120"/>
        <w:rPr>
          <w:sz w:val="24"/>
          <w:szCs w:val="24"/>
        </w:rPr>
      </w:pPr>
    </w:p>
    <w:p w:rsidR="007A394D" w:rsidRPr="005B7A91" w:rsidRDefault="007A394D" w:rsidP="00A72B8C">
      <w:pPr>
        <w:numPr>
          <w:ilvl w:val="0"/>
          <w:numId w:val="18"/>
        </w:numPr>
        <w:tabs>
          <w:tab w:val="left" w:pos="0"/>
        </w:tabs>
        <w:spacing w:line="234" w:lineRule="auto"/>
        <w:ind w:right="48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Не все учителя используют в процессе обучения технологии в полном объёме, применяя методы и приёмы технологий.</w:t>
      </w:r>
    </w:p>
    <w:p w:rsidR="007A394D" w:rsidRPr="005B7A91" w:rsidRDefault="007A394D" w:rsidP="007A394D">
      <w:pPr>
        <w:tabs>
          <w:tab w:val="left" w:pos="0"/>
        </w:tabs>
        <w:spacing w:line="17" w:lineRule="exact"/>
        <w:rPr>
          <w:sz w:val="24"/>
          <w:szCs w:val="24"/>
          <w:lang w:val="ru-RU"/>
        </w:rPr>
      </w:pPr>
    </w:p>
    <w:p w:rsidR="007A394D" w:rsidRPr="005B7A91" w:rsidRDefault="007A394D" w:rsidP="00A72B8C">
      <w:pPr>
        <w:numPr>
          <w:ilvl w:val="0"/>
          <w:numId w:val="18"/>
        </w:numPr>
        <w:tabs>
          <w:tab w:val="left" w:pos="0"/>
        </w:tabs>
        <w:spacing w:line="237" w:lineRule="auto"/>
        <w:ind w:right="48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Использование ИКТ в процессе обучения на допустимом уровне, но не все педагоги эффективно используют технологии ИКТ, не оптимально применяя в процессе обучения техническое и лабораторное оборудование, которым оснащён кабинет.</w:t>
      </w:r>
    </w:p>
    <w:p w:rsidR="007A394D" w:rsidRPr="005B7A91" w:rsidRDefault="007A394D" w:rsidP="007A394D">
      <w:pPr>
        <w:tabs>
          <w:tab w:val="left" w:pos="0"/>
        </w:tabs>
        <w:spacing w:line="1" w:lineRule="exact"/>
        <w:rPr>
          <w:sz w:val="24"/>
          <w:szCs w:val="24"/>
          <w:lang w:val="ru-RU"/>
        </w:rPr>
      </w:pPr>
    </w:p>
    <w:p w:rsidR="007A394D" w:rsidRPr="005B7A91" w:rsidRDefault="007A394D" w:rsidP="00A72B8C">
      <w:pPr>
        <w:numPr>
          <w:ilvl w:val="0"/>
          <w:numId w:val="18"/>
        </w:numPr>
        <w:tabs>
          <w:tab w:val="left" w:pos="0"/>
        </w:tabs>
        <w:rPr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Необходимо  поставить</w:t>
      </w:r>
      <w:proofErr w:type="gramEnd"/>
      <w:r w:rsidRPr="005B7A91">
        <w:rPr>
          <w:sz w:val="24"/>
          <w:szCs w:val="24"/>
          <w:lang w:val="ru-RU"/>
        </w:rPr>
        <w:t xml:space="preserve">  на  контроль  использование  технического  и</w:t>
      </w:r>
    </w:p>
    <w:p w:rsidR="007A394D" w:rsidRPr="005B7A91" w:rsidRDefault="007A394D" w:rsidP="007A394D">
      <w:pPr>
        <w:tabs>
          <w:tab w:val="left" w:pos="0"/>
        </w:tabs>
        <w:ind w:left="2120" w:hanging="2120"/>
        <w:rPr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лабораторного</w:t>
      </w:r>
      <w:proofErr w:type="gramEnd"/>
      <w:r w:rsidRPr="005B7A91">
        <w:rPr>
          <w:sz w:val="24"/>
          <w:szCs w:val="24"/>
          <w:lang w:val="ru-RU"/>
        </w:rPr>
        <w:t xml:space="preserve"> оборудования.</w:t>
      </w:r>
    </w:p>
    <w:p w:rsidR="007A394D" w:rsidRPr="005B7A91" w:rsidRDefault="007A394D" w:rsidP="007A394D">
      <w:pPr>
        <w:tabs>
          <w:tab w:val="left" w:pos="0"/>
        </w:tabs>
        <w:spacing w:line="12" w:lineRule="exact"/>
        <w:ind w:hanging="2120"/>
        <w:rPr>
          <w:sz w:val="24"/>
          <w:szCs w:val="24"/>
          <w:lang w:val="ru-RU"/>
        </w:rPr>
      </w:pPr>
    </w:p>
    <w:p w:rsidR="007A394D" w:rsidRPr="005B7A91" w:rsidRDefault="007A394D" w:rsidP="007A394D">
      <w:pPr>
        <w:tabs>
          <w:tab w:val="left" w:pos="0"/>
        </w:tabs>
        <w:spacing w:line="235" w:lineRule="auto"/>
        <w:ind w:right="48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Введение инновационных процессов в школе в данной ситуации необходимо.</w:t>
      </w:r>
    </w:p>
    <w:p w:rsidR="007A394D" w:rsidRPr="005B7A91" w:rsidRDefault="007A394D" w:rsidP="007A394D">
      <w:pPr>
        <w:tabs>
          <w:tab w:val="left" w:pos="0"/>
        </w:tabs>
        <w:spacing w:line="2" w:lineRule="exact"/>
        <w:rPr>
          <w:sz w:val="24"/>
          <w:szCs w:val="24"/>
          <w:lang w:val="ru-RU"/>
        </w:rPr>
      </w:pPr>
    </w:p>
    <w:p w:rsidR="007A394D" w:rsidRPr="005B7A91" w:rsidRDefault="007A394D" w:rsidP="007A394D">
      <w:pPr>
        <w:tabs>
          <w:tab w:val="left" w:pos="0"/>
        </w:tabs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lastRenderedPageBreak/>
        <w:t>Оно будет заключаться в следующем:</w:t>
      </w:r>
    </w:p>
    <w:p w:rsidR="007A394D" w:rsidRPr="005B7A91" w:rsidRDefault="007A394D" w:rsidP="007A394D">
      <w:pPr>
        <w:tabs>
          <w:tab w:val="left" w:pos="0"/>
        </w:tabs>
        <w:spacing w:line="13" w:lineRule="exact"/>
        <w:rPr>
          <w:sz w:val="24"/>
          <w:szCs w:val="24"/>
          <w:lang w:val="ru-RU"/>
        </w:rPr>
      </w:pPr>
    </w:p>
    <w:p w:rsidR="007A394D" w:rsidRPr="005B7A91" w:rsidRDefault="007A394D" w:rsidP="007A394D">
      <w:pPr>
        <w:tabs>
          <w:tab w:val="left" w:pos="0"/>
        </w:tabs>
        <w:spacing w:line="234" w:lineRule="auto"/>
        <w:ind w:right="48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1.Внедрение современных образовательных технологий и принципов организации учебной деятельности в полном объёме.</w:t>
      </w:r>
    </w:p>
    <w:p w:rsidR="007A394D" w:rsidRPr="005B7A91" w:rsidRDefault="007A394D" w:rsidP="007A394D">
      <w:pPr>
        <w:tabs>
          <w:tab w:val="left" w:pos="0"/>
        </w:tabs>
        <w:spacing w:line="15" w:lineRule="exact"/>
        <w:rPr>
          <w:sz w:val="24"/>
          <w:szCs w:val="24"/>
          <w:lang w:val="ru-RU"/>
        </w:rPr>
      </w:pPr>
    </w:p>
    <w:p w:rsidR="007A394D" w:rsidRPr="005B7A91" w:rsidRDefault="007A394D" w:rsidP="007A394D">
      <w:pPr>
        <w:tabs>
          <w:tab w:val="left" w:pos="0"/>
        </w:tabs>
        <w:spacing w:line="237" w:lineRule="auto"/>
        <w:ind w:right="48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2.Создание внутришкольной системы управления качеством образования, обеспечивающей объективную оценку качества образования в соответствии с требованиями государственного стандарта.</w:t>
      </w:r>
    </w:p>
    <w:p w:rsidR="007A394D" w:rsidRPr="005B7A91" w:rsidRDefault="007A394D" w:rsidP="007A394D">
      <w:pPr>
        <w:tabs>
          <w:tab w:val="left" w:pos="0"/>
        </w:tabs>
        <w:spacing w:line="200" w:lineRule="exact"/>
        <w:rPr>
          <w:sz w:val="24"/>
          <w:szCs w:val="24"/>
          <w:lang w:val="ru-RU"/>
        </w:rPr>
      </w:pPr>
    </w:p>
    <w:p w:rsidR="007A394D" w:rsidRPr="005B7A91" w:rsidRDefault="007A394D" w:rsidP="007A394D">
      <w:pPr>
        <w:tabs>
          <w:tab w:val="left" w:pos="0"/>
        </w:tabs>
        <w:spacing w:line="200" w:lineRule="exact"/>
        <w:rPr>
          <w:sz w:val="24"/>
          <w:szCs w:val="24"/>
          <w:lang w:val="ru-RU"/>
        </w:rPr>
      </w:pPr>
    </w:p>
    <w:p w:rsidR="007A394D" w:rsidRPr="005B7A91" w:rsidRDefault="007A394D" w:rsidP="007A394D">
      <w:pPr>
        <w:tabs>
          <w:tab w:val="left" w:pos="0"/>
        </w:tabs>
        <w:spacing w:line="248" w:lineRule="exact"/>
        <w:ind w:hanging="2120"/>
        <w:rPr>
          <w:sz w:val="24"/>
          <w:szCs w:val="24"/>
          <w:lang w:val="ru-RU"/>
        </w:rPr>
      </w:pPr>
    </w:p>
    <w:p w:rsidR="007A394D" w:rsidRPr="005B7A91" w:rsidRDefault="007A394D" w:rsidP="007A394D">
      <w:pPr>
        <w:tabs>
          <w:tab w:val="left" w:pos="0"/>
        </w:tabs>
        <w:ind w:right="-19" w:hanging="2120"/>
        <w:jc w:val="center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u w:val="single"/>
          <w:lang w:val="ru-RU"/>
        </w:rPr>
        <w:t>3.3 Цели и задачи образования</w:t>
      </w:r>
    </w:p>
    <w:p w:rsidR="007A394D" w:rsidRPr="005B7A91" w:rsidRDefault="007A394D" w:rsidP="007A394D">
      <w:pPr>
        <w:tabs>
          <w:tab w:val="left" w:pos="0"/>
        </w:tabs>
        <w:spacing w:line="330" w:lineRule="exact"/>
        <w:ind w:hanging="2120"/>
        <w:rPr>
          <w:sz w:val="24"/>
          <w:szCs w:val="24"/>
          <w:lang w:val="ru-RU"/>
        </w:rPr>
      </w:pPr>
    </w:p>
    <w:p w:rsidR="007A394D" w:rsidRPr="005B7A91" w:rsidRDefault="007A394D" w:rsidP="007A394D">
      <w:pPr>
        <w:tabs>
          <w:tab w:val="left" w:pos="0"/>
        </w:tabs>
        <w:spacing w:line="235" w:lineRule="auto"/>
        <w:ind w:right="48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Целями реализации </w:t>
      </w:r>
      <w:r w:rsidRPr="005B7A91">
        <w:rPr>
          <w:sz w:val="24"/>
          <w:szCs w:val="24"/>
          <w:lang w:val="ru-RU"/>
        </w:rPr>
        <w:t>основной образовательной программы образования</w:t>
      </w:r>
      <w:r w:rsidRPr="005B7A91">
        <w:rPr>
          <w:b/>
          <w:bCs/>
          <w:sz w:val="24"/>
          <w:szCs w:val="24"/>
          <w:lang w:val="ru-RU"/>
        </w:rPr>
        <w:t xml:space="preserve"> </w:t>
      </w:r>
      <w:r w:rsidRPr="005B7A91">
        <w:rPr>
          <w:sz w:val="24"/>
          <w:szCs w:val="24"/>
          <w:lang w:val="ru-RU"/>
        </w:rPr>
        <w:t>являются:</w:t>
      </w:r>
    </w:p>
    <w:p w:rsidR="007A394D" w:rsidRPr="005B7A91" w:rsidRDefault="007A394D" w:rsidP="007A394D">
      <w:pPr>
        <w:tabs>
          <w:tab w:val="left" w:pos="0"/>
        </w:tabs>
        <w:spacing w:line="235" w:lineRule="auto"/>
        <w:ind w:right="480"/>
        <w:rPr>
          <w:sz w:val="24"/>
          <w:szCs w:val="24"/>
          <w:lang w:val="ru-RU"/>
        </w:rPr>
      </w:pPr>
    </w:p>
    <w:p w:rsidR="007A394D" w:rsidRPr="005B7A91" w:rsidRDefault="007A394D" w:rsidP="00A72B8C">
      <w:pPr>
        <w:numPr>
          <w:ilvl w:val="0"/>
          <w:numId w:val="19"/>
        </w:numPr>
        <w:tabs>
          <w:tab w:val="left" w:pos="840"/>
        </w:tabs>
        <w:spacing w:line="269" w:lineRule="auto"/>
        <w:ind w:left="840" w:right="400" w:hanging="367"/>
        <w:rPr>
          <w:rFonts w:eastAsia="Symbol"/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Предоставление обучающимся возможности получить качественное обучение на уровне современных международных стандартов, рационально сочетающую в себе пространство выбора индивидуальных образовательных траекторий и формирование универсальных образовательных компетенций, обеспечивающих успешную самореализацию в обществе.</w:t>
      </w:r>
    </w:p>
    <w:p w:rsidR="007A394D" w:rsidRPr="005B7A91" w:rsidRDefault="007A394D" w:rsidP="007A394D">
      <w:pPr>
        <w:spacing w:line="44" w:lineRule="exact"/>
        <w:rPr>
          <w:rFonts w:eastAsia="Symbol"/>
          <w:sz w:val="24"/>
          <w:szCs w:val="24"/>
          <w:lang w:val="ru-RU"/>
        </w:rPr>
      </w:pPr>
    </w:p>
    <w:p w:rsidR="007A394D" w:rsidRPr="005B7A91" w:rsidRDefault="007A394D" w:rsidP="00A72B8C">
      <w:pPr>
        <w:numPr>
          <w:ilvl w:val="0"/>
          <w:numId w:val="19"/>
        </w:numPr>
        <w:tabs>
          <w:tab w:val="left" w:pos="840"/>
        </w:tabs>
        <w:spacing w:line="235" w:lineRule="auto"/>
        <w:ind w:left="840" w:right="280" w:hanging="367"/>
        <w:jc w:val="both"/>
        <w:rPr>
          <w:rFonts w:eastAsia="Symbol"/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7A394D" w:rsidRPr="005B7A91" w:rsidRDefault="007A394D" w:rsidP="007A394D">
      <w:pPr>
        <w:spacing w:line="39" w:lineRule="exact"/>
        <w:rPr>
          <w:rFonts w:eastAsia="Symbol"/>
          <w:sz w:val="24"/>
          <w:szCs w:val="24"/>
          <w:lang w:val="ru-RU"/>
        </w:rPr>
      </w:pPr>
    </w:p>
    <w:p w:rsidR="007A394D" w:rsidRPr="005B7A91" w:rsidRDefault="007A394D" w:rsidP="00A72B8C">
      <w:pPr>
        <w:numPr>
          <w:ilvl w:val="0"/>
          <w:numId w:val="19"/>
        </w:numPr>
        <w:tabs>
          <w:tab w:val="left" w:pos="840"/>
        </w:tabs>
        <w:spacing w:line="228" w:lineRule="auto"/>
        <w:ind w:left="840" w:right="280" w:hanging="367"/>
        <w:rPr>
          <w:rFonts w:eastAsia="Symbol"/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Становление и развитие личности в её индивидуальности, самобытности, уникальности, неповторимости.</w:t>
      </w:r>
    </w:p>
    <w:p w:rsidR="007A394D" w:rsidRPr="005B7A91" w:rsidRDefault="007A394D" w:rsidP="007A394D">
      <w:pPr>
        <w:spacing w:line="329" w:lineRule="exact"/>
        <w:rPr>
          <w:sz w:val="24"/>
          <w:szCs w:val="24"/>
          <w:lang w:val="ru-RU"/>
        </w:rPr>
      </w:pPr>
    </w:p>
    <w:p w:rsidR="007A394D" w:rsidRPr="005B7A91" w:rsidRDefault="007A394D" w:rsidP="007A394D">
      <w:pPr>
        <w:ind w:left="120"/>
        <w:rPr>
          <w:sz w:val="24"/>
          <w:szCs w:val="24"/>
        </w:rPr>
      </w:pPr>
      <w:r w:rsidRPr="005B7A91">
        <w:rPr>
          <w:b/>
          <w:bCs/>
          <w:i/>
          <w:iCs/>
          <w:sz w:val="24"/>
          <w:szCs w:val="24"/>
        </w:rPr>
        <w:t>Основные цели среднего общего образования</w:t>
      </w:r>
    </w:p>
    <w:p w:rsidR="007A394D" w:rsidRPr="005B7A91" w:rsidRDefault="007A394D" w:rsidP="007A394D">
      <w:pPr>
        <w:spacing w:line="6" w:lineRule="exact"/>
        <w:rPr>
          <w:sz w:val="24"/>
          <w:szCs w:val="24"/>
        </w:rPr>
      </w:pPr>
    </w:p>
    <w:p w:rsidR="007A394D" w:rsidRPr="005B7A91" w:rsidRDefault="007A394D" w:rsidP="00A72B8C">
      <w:pPr>
        <w:numPr>
          <w:ilvl w:val="0"/>
          <w:numId w:val="20"/>
        </w:numPr>
        <w:tabs>
          <w:tab w:val="left" w:pos="840"/>
        </w:tabs>
        <w:spacing w:line="236" w:lineRule="auto"/>
        <w:ind w:left="840" w:right="280" w:hanging="367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Формирование у учащихся гражданской ответственности и правового самосознания, духовности и культуры, самостоятельности и инициативы, способности к успешной социализации в обществе.</w:t>
      </w:r>
    </w:p>
    <w:p w:rsidR="007A394D" w:rsidRPr="005B7A91" w:rsidRDefault="007A394D" w:rsidP="007A394D">
      <w:pPr>
        <w:spacing w:line="17" w:lineRule="exact"/>
        <w:rPr>
          <w:sz w:val="24"/>
          <w:szCs w:val="24"/>
          <w:lang w:val="ru-RU"/>
        </w:rPr>
      </w:pPr>
    </w:p>
    <w:p w:rsidR="007A394D" w:rsidRPr="005B7A91" w:rsidRDefault="007A394D" w:rsidP="00A72B8C">
      <w:pPr>
        <w:numPr>
          <w:ilvl w:val="0"/>
          <w:numId w:val="20"/>
        </w:numPr>
        <w:tabs>
          <w:tab w:val="left" w:pos="840"/>
        </w:tabs>
        <w:spacing w:line="234" w:lineRule="auto"/>
        <w:ind w:left="840" w:right="280" w:hanging="367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Обеспечение учащимся равных возможностей для их профессионального образования и профессиональной деятельности</w:t>
      </w:r>
    </w:p>
    <w:p w:rsidR="007A394D" w:rsidRPr="005B7A91" w:rsidRDefault="007A394D" w:rsidP="007A394D">
      <w:pPr>
        <w:spacing w:line="15" w:lineRule="exact"/>
        <w:rPr>
          <w:sz w:val="24"/>
          <w:szCs w:val="24"/>
          <w:lang w:val="ru-RU"/>
        </w:rPr>
      </w:pPr>
    </w:p>
    <w:p w:rsidR="007A394D" w:rsidRPr="005B7A91" w:rsidRDefault="007A394D" w:rsidP="00A72B8C">
      <w:pPr>
        <w:numPr>
          <w:ilvl w:val="0"/>
          <w:numId w:val="20"/>
        </w:numPr>
        <w:tabs>
          <w:tab w:val="left" w:pos="840"/>
        </w:tabs>
        <w:spacing w:line="236" w:lineRule="auto"/>
        <w:ind w:left="840" w:right="280" w:hanging="367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Дифференциация обучения с гибкими возможностями построения старшеклассниками индивидуальных образовательных программ в соответствие с их потребностями и возможностями.</w:t>
      </w:r>
    </w:p>
    <w:p w:rsidR="007A394D" w:rsidRPr="005B7A91" w:rsidRDefault="007A394D" w:rsidP="007A394D">
      <w:pPr>
        <w:pStyle w:val="a8"/>
        <w:rPr>
          <w:sz w:val="24"/>
          <w:szCs w:val="24"/>
          <w:lang w:val="ru-RU"/>
        </w:rPr>
      </w:pPr>
    </w:p>
    <w:p w:rsidR="007A394D" w:rsidRPr="005B7A91" w:rsidRDefault="007A394D" w:rsidP="007A394D">
      <w:pPr>
        <w:tabs>
          <w:tab w:val="left" w:pos="840"/>
        </w:tabs>
        <w:spacing w:line="236" w:lineRule="auto"/>
        <w:ind w:left="840" w:right="280"/>
        <w:jc w:val="both"/>
        <w:rPr>
          <w:sz w:val="24"/>
          <w:szCs w:val="24"/>
          <w:lang w:val="ru-RU"/>
        </w:rPr>
      </w:pPr>
    </w:p>
    <w:p w:rsidR="00205502" w:rsidRPr="005B7A91" w:rsidRDefault="00205502" w:rsidP="007A394D">
      <w:pPr>
        <w:ind w:right="-199"/>
        <w:jc w:val="center"/>
        <w:rPr>
          <w:b/>
          <w:bCs/>
          <w:i/>
          <w:iCs/>
          <w:sz w:val="24"/>
          <w:szCs w:val="24"/>
          <w:lang w:val="ru-RU"/>
        </w:rPr>
      </w:pPr>
    </w:p>
    <w:p w:rsidR="00205502" w:rsidRPr="005B7A91" w:rsidRDefault="00205502" w:rsidP="007A394D">
      <w:pPr>
        <w:ind w:right="-199"/>
        <w:jc w:val="center"/>
        <w:rPr>
          <w:b/>
          <w:bCs/>
          <w:i/>
          <w:iCs/>
          <w:sz w:val="24"/>
          <w:szCs w:val="24"/>
          <w:lang w:val="ru-RU"/>
        </w:rPr>
      </w:pPr>
    </w:p>
    <w:p w:rsidR="009226CD" w:rsidRPr="005B7A91" w:rsidRDefault="009226CD" w:rsidP="007A394D">
      <w:pPr>
        <w:ind w:right="-199"/>
        <w:jc w:val="center"/>
        <w:rPr>
          <w:b/>
          <w:bCs/>
          <w:i/>
          <w:iCs/>
          <w:sz w:val="24"/>
          <w:szCs w:val="24"/>
          <w:lang w:val="ru-RU"/>
        </w:rPr>
      </w:pPr>
    </w:p>
    <w:p w:rsidR="009226CD" w:rsidRPr="005B7A91" w:rsidRDefault="009226CD" w:rsidP="007A394D">
      <w:pPr>
        <w:ind w:right="-199"/>
        <w:jc w:val="center"/>
        <w:rPr>
          <w:b/>
          <w:bCs/>
          <w:i/>
          <w:iCs/>
          <w:sz w:val="24"/>
          <w:szCs w:val="24"/>
          <w:lang w:val="ru-RU"/>
        </w:rPr>
      </w:pPr>
    </w:p>
    <w:p w:rsidR="009226CD" w:rsidRPr="005B7A91" w:rsidRDefault="009226CD" w:rsidP="007A394D">
      <w:pPr>
        <w:ind w:right="-199"/>
        <w:jc w:val="center"/>
        <w:rPr>
          <w:b/>
          <w:bCs/>
          <w:i/>
          <w:iCs/>
          <w:sz w:val="24"/>
          <w:szCs w:val="24"/>
          <w:lang w:val="ru-RU"/>
        </w:rPr>
      </w:pPr>
    </w:p>
    <w:p w:rsidR="00205502" w:rsidRPr="005B7A91" w:rsidRDefault="00205502" w:rsidP="007A394D">
      <w:pPr>
        <w:ind w:right="-199"/>
        <w:jc w:val="center"/>
        <w:rPr>
          <w:b/>
          <w:bCs/>
          <w:i/>
          <w:iCs/>
          <w:sz w:val="24"/>
          <w:szCs w:val="24"/>
          <w:lang w:val="ru-RU"/>
        </w:rPr>
      </w:pPr>
    </w:p>
    <w:p w:rsidR="007A394D" w:rsidRPr="005B7A91" w:rsidRDefault="007A394D" w:rsidP="007A394D">
      <w:pPr>
        <w:ind w:right="-199"/>
        <w:jc w:val="center"/>
        <w:rPr>
          <w:b/>
          <w:bCs/>
          <w:i/>
          <w:iCs/>
          <w:sz w:val="24"/>
          <w:szCs w:val="24"/>
          <w:lang w:val="ru-RU"/>
        </w:rPr>
      </w:pPr>
      <w:r w:rsidRPr="005B7A91">
        <w:rPr>
          <w:b/>
          <w:bCs/>
          <w:i/>
          <w:iCs/>
          <w:sz w:val="24"/>
          <w:szCs w:val="24"/>
          <w:lang w:val="ru-RU"/>
        </w:rPr>
        <w:t xml:space="preserve">Задачи деятельности МБОУ СШ №22 им. Г.Тукая </w:t>
      </w:r>
    </w:p>
    <w:p w:rsidR="007A394D" w:rsidRPr="005B7A91" w:rsidRDefault="007A394D" w:rsidP="007A394D">
      <w:pPr>
        <w:ind w:right="-199"/>
        <w:jc w:val="center"/>
        <w:rPr>
          <w:sz w:val="24"/>
          <w:szCs w:val="24"/>
          <w:lang w:val="ru-RU"/>
        </w:rPr>
      </w:pPr>
      <w:proofErr w:type="gramStart"/>
      <w:r w:rsidRPr="005B7A91">
        <w:rPr>
          <w:b/>
          <w:bCs/>
          <w:i/>
          <w:iCs/>
          <w:sz w:val="24"/>
          <w:szCs w:val="24"/>
          <w:lang w:val="ru-RU"/>
        </w:rPr>
        <w:t>на</w:t>
      </w:r>
      <w:proofErr w:type="gramEnd"/>
      <w:r w:rsidRPr="005B7A91">
        <w:rPr>
          <w:b/>
          <w:bCs/>
          <w:i/>
          <w:iCs/>
          <w:sz w:val="24"/>
          <w:szCs w:val="24"/>
          <w:lang w:val="ru-RU"/>
        </w:rPr>
        <w:t xml:space="preserve"> 2016-2017 учебный год:</w:t>
      </w:r>
    </w:p>
    <w:p w:rsidR="007A394D" w:rsidRPr="005B7A91" w:rsidRDefault="007A394D" w:rsidP="007A394D">
      <w:pPr>
        <w:spacing w:line="328" w:lineRule="exact"/>
        <w:rPr>
          <w:sz w:val="24"/>
          <w:szCs w:val="24"/>
          <w:lang w:val="ru-RU"/>
        </w:rPr>
      </w:pPr>
    </w:p>
    <w:p w:rsidR="007A394D" w:rsidRPr="005B7A91" w:rsidRDefault="007A394D" w:rsidP="007A394D">
      <w:pPr>
        <w:tabs>
          <w:tab w:val="left" w:pos="0"/>
        </w:tabs>
        <w:spacing w:line="17" w:lineRule="exact"/>
        <w:rPr>
          <w:sz w:val="24"/>
          <w:szCs w:val="24"/>
          <w:lang w:val="ru-RU"/>
        </w:rPr>
      </w:pPr>
    </w:p>
    <w:p w:rsidR="007A394D" w:rsidRPr="005B7A91" w:rsidRDefault="007A394D" w:rsidP="007A394D">
      <w:pPr>
        <w:tabs>
          <w:tab w:val="left" w:pos="0"/>
        </w:tabs>
        <w:spacing w:line="15" w:lineRule="exact"/>
        <w:rPr>
          <w:sz w:val="24"/>
          <w:szCs w:val="24"/>
          <w:lang w:val="ru-RU"/>
        </w:rPr>
      </w:pPr>
    </w:p>
    <w:p w:rsidR="007A394D" w:rsidRPr="005B7A91" w:rsidRDefault="007A394D" w:rsidP="00A72B8C">
      <w:pPr>
        <w:numPr>
          <w:ilvl w:val="0"/>
          <w:numId w:val="21"/>
        </w:numPr>
        <w:tabs>
          <w:tab w:val="left" w:pos="0"/>
        </w:tabs>
        <w:spacing w:line="236" w:lineRule="auto"/>
        <w:ind w:right="28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Совершенствовать систему внутрикорпоративного непрерывного повышения профессионального уровня педагогических работников, соответствующего требованиям Профессионального стандарта педагога.</w:t>
      </w:r>
    </w:p>
    <w:p w:rsidR="007A394D" w:rsidRPr="005B7A91" w:rsidRDefault="007A394D" w:rsidP="007A394D">
      <w:pPr>
        <w:tabs>
          <w:tab w:val="left" w:pos="0"/>
        </w:tabs>
        <w:spacing w:line="14" w:lineRule="exact"/>
        <w:rPr>
          <w:sz w:val="24"/>
          <w:szCs w:val="24"/>
          <w:lang w:val="ru-RU"/>
        </w:rPr>
      </w:pPr>
    </w:p>
    <w:p w:rsidR="00205502" w:rsidRPr="005B7A91" w:rsidRDefault="00205502" w:rsidP="00A72B8C">
      <w:pPr>
        <w:numPr>
          <w:ilvl w:val="0"/>
          <w:numId w:val="21"/>
        </w:numPr>
        <w:tabs>
          <w:tab w:val="left" w:pos="0"/>
        </w:tabs>
        <w:spacing w:line="234" w:lineRule="auto"/>
        <w:ind w:right="28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Организовать исследовательскую работу учащихся в рамках НУО «Звёздочки».</w:t>
      </w:r>
    </w:p>
    <w:p w:rsidR="007A394D" w:rsidRPr="005B7A91" w:rsidRDefault="007A394D" w:rsidP="00A72B8C">
      <w:pPr>
        <w:numPr>
          <w:ilvl w:val="0"/>
          <w:numId w:val="21"/>
        </w:numPr>
        <w:tabs>
          <w:tab w:val="left" w:pos="0"/>
        </w:tabs>
        <w:spacing w:line="234" w:lineRule="auto"/>
        <w:ind w:right="28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lastRenderedPageBreak/>
        <w:t>Организовать участие учащихся в олимпиадах, фестивалях, конкурсах, различных уровней, в том числе по линии «Школа Росатома».</w:t>
      </w:r>
    </w:p>
    <w:p w:rsidR="007A394D" w:rsidRPr="005B7A91" w:rsidRDefault="007A394D" w:rsidP="007A394D">
      <w:pPr>
        <w:tabs>
          <w:tab w:val="left" w:pos="0"/>
        </w:tabs>
        <w:spacing w:line="18" w:lineRule="exact"/>
        <w:rPr>
          <w:sz w:val="24"/>
          <w:szCs w:val="24"/>
          <w:lang w:val="ru-RU"/>
        </w:rPr>
      </w:pPr>
    </w:p>
    <w:p w:rsidR="007A394D" w:rsidRPr="005B7A91" w:rsidRDefault="007A394D" w:rsidP="00A72B8C">
      <w:pPr>
        <w:pStyle w:val="a8"/>
        <w:numPr>
          <w:ilvl w:val="0"/>
          <w:numId w:val="21"/>
        </w:numPr>
        <w:tabs>
          <w:tab w:val="left" w:pos="0"/>
        </w:tabs>
        <w:spacing w:line="237" w:lineRule="auto"/>
        <w:ind w:left="0" w:right="28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Развивать у учащихся </w:t>
      </w:r>
      <w:r w:rsidR="007F3FD3" w:rsidRPr="005B7A91">
        <w:rPr>
          <w:sz w:val="24"/>
          <w:szCs w:val="24"/>
          <w:lang w:val="ru-RU"/>
        </w:rPr>
        <w:t xml:space="preserve">школы </w:t>
      </w:r>
      <w:r w:rsidRPr="005B7A91">
        <w:rPr>
          <w:sz w:val="24"/>
          <w:szCs w:val="24"/>
          <w:lang w:val="ru-RU"/>
        </w:rPr>
        <w:t xml:space="preserve">социальную активность, желание участвовать в жизни </w:t>
      </w:r>
      <w:r w:rsidR="007F3FD3" w:rsidRPr="005B7A91">
        <w:rPr>
          <w:sz w:val="24"/>
          <w:szCs w:val="24"/>
          <w:lang w:val="ru-RU"/>
        </w:rPr>
        <w:t xml:space="preserve">МБОУ СШ №22 им. Г.Тукая </w:t>
      </w:r>
      <w:r w:rsidRPr="005B7A91">
        <w:rPr>
          <w:sz w:val="24"/>
          <w:szCs w:val="24"/>
          <w:lang w:val="ru-RU"/>
        </w:rPr>
        <w:t>и окружающего социума, путём проведения социально значимых акций и проектов, увеличив до 98% занятость учащихся в кружках и секциях.</w:t>
      </w:r>
    </w:p>
    <w:p w:rsidR="007A394D" w:rsidRPr="005B7A91" w:rsidRDefault="007A394D" w:rsidP="007A394D">
      <w:pPr>
        <w:tabs>
          <w:tab w:val="left" w:pos="0"/>
        </w:tabs>
        <w:spacing w:line="15" w:lineRule="exact"/>
        <w:rPr>
          <w:sz w:val="24"/>
          <w:szCs w:val="24"/>
          <w:lang w:val="ru-RU"/>
        </w:rPr>
      </w:pPr>
    </w:p>
    <w:p w:rsidR="007A394D" w:rsidRPr="005B7A91" w:rsidRDefault="007A394D" w:rsidP="00A72B8C">
      <w:pPr>
        <w:numPr>
          <w:ilvl w:val="0"/>
          <w:numId w:val="22"/>
        </w:numPr>
        <w:tabs>
          <w:tab w:val="left" w:pos="0"/>
        </w:tabs>
        <w:spacing w:line="236" w:lineRule="auto"/>
        <w:ind w:right="28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Расширить сетевое взаимодействие с образовательными организациями для организации дополнительного образования и внеурочной деятельности учащихся.</w:t>
      </w:r>
    </w:p>
    <w:p w:rsidR="007A394D" w:rsidRPr="005B7A91" w:rsidRDefault="007A394D" w:rsidP="007A394D">
      <w:pPr>
        <w:tabs>
          <w:tab w:val="left" w:pos="0"/>
        </w:tabs>
        <w:spacing w:line="17" w:lineRule="exact"/>
        <w:rPr>
          <w:sz w:val="24"/>
          <w:szCs w:val="24"/>
          <w:lang w:val="ru-RU"/>
        </w:rPr>
      </w:pPr>
    </w:p>
    <w:p w:rsidR="007A394D" w:rsidRPr="005B7A91" w:rsidRDefault="007A394D" w:rsidP="007A394D">
      <w:pPr>
        <w:tabs>
          <w:tab w:val="left" w:pos="0"/>
        </w:tabs>
        <w:spacing w:line="15" w:lineRule="exact"/>
        <w:rPr>
          <w:sz w:val="24"/>
          <w:szCs w:val="24"/>
          <w:lang w:val="ru-RU"/>
        </w:rPr>
      </w:pPr>
    </w:p>
    <w:p w:rsidR="007A394D" w:rsidRPr="005B7A91" w:rsidRDefault="008270E5" w:rsidP="007F3FD3">
      <w:pPr>
        <w:tabs>
          <w:tab w:val="left" w:pos="0"/>
        </w:tabs>
        <w:ind w:right="28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6</w:t>
      </w:r>
      <w:r w:rsidR="007A394D" w:rsidRPr="005B7A91">
        <w:rPr>
          <w:sz w:val="24"/>
          <w:szCs w:val="24"/>
          <w:lang w:val="ru-RU"/>
        </w:rPr>
        <w:t>. Совершенствовать систему выявления и поддержки талантливых и одаренных детей.</w:t>
      </w:r>
    </w:p>
    <w:p w:rsidR="007A394D" w:rsidRPr="005B7A91" w:rsidRDefault="008270E5" w:rsidP="007A394D">
      <w:pPr>
        <w:tabs>
          <w:tab w:val="left" w:pos="0"/>
        </w:tabs>
        <w:spacing w:line="236" w:lineRule="auto"/>
        <w:ind w:right="28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7</w:t>
      </w:r>
      <w:r w:rsidR="007A394D" w:rsidRPr="005B7A91">
        <w:rPr>
          <w:sz w:val="24"/>
          <w:szCs w:val="24"/>
          <w:lang w:val="ru-RU"/>
        </w:rPr>
        <w:t>. Создать оптимальные условия для сохранения и укрепления здоровья участников образовательных отношений, формирования экологической культуры, здорового и безопасного образа жизни.</w:t>
      </w:r>
    </w:p>
    <w:p w:rsidR="007A394D" w:rsidRPr="005B7A91" w:rsidRDefault="007A394D" w:rsidP="007A394D">
      <w:pPr>
        <w:tabs>
          <w:tab w:val="left" w:pos="0"/>
        </w:tabs>
        <w:spacing w:line="4" w:lineRule="exact"/>
        <w:rPr>
          <w:sz w:val="24"/>
          <w:szCs w:val="24"/>
          <w:lang w:val="ru-RU"/>
        </w:rPr>
      </w:pPr>
    </w:p>
    <w:p w:rsidR="007A394D" w:rsidRPr="005B7A91" w:rsidRDefault="008270E5" w:rsidP="007A394D">
      <w:pPr>
        <w:tabs>
          <w:tab w:val="left" w:pos="0"/>
        </w:tabs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8</w:t>
      </w:r>
      <w:r w:rsidR="007A394D" w:rsidRPr="005B7A91">
        <w:rPr>
          <w:sz w:val="24"/>
          <w:szCs w:val="24"/>
          <w:lang w:val="ru-RU"/>
        </w:rPr>
        <w:t>. Повысить качество образования на 2 – 2,5%.</w:t>
      </w:r>
    </w:p>
    <w:p w:rsidR="007A394D" w:rsidRPr="005B7A91" w:rsidRDefault="007A394D" w:rsidP="007A394D">
      <w:pPr>
        <w:tabs>
          <w:tab w:val="left" w:pos="0"/>
        </w:tabs>
        <w:spacing w:line="234" w:lineRule="auto"/>
        <w:ind w:right="280"/>
        <w:rPr>
          <w:sz w:val="24"/>
          <w:szCs w:val="24"/>
          <w:lang w:val="ru-RU"/>
        </w:rPr>
      </w:pPr>
    </w:p>
    <w:p w:rsidR="007A394D" w:rsidRPr="005B7A91" w:rsidRDefault="007A394D" w:rsidP="007A394D">
      <w:pPr>
        <w:tabs>
          <w:tab w:val="left" w:pos="0"/>
          <w:tab w:val="left" w:pos="840"/>
        </w:tabs>
        <w:spacing w:line="236" w:lineRule="auto"/>
        <w:ind w:right="280"/>
        <w:jc w:val="both"/>
        <w:rPr>
          <w:sz w:val="24"/>
          <w:szCs w:val="24"/>
          <w:lang w:val="ru-RU"/>
        </w:rPr>
      </w:pPr>
    </w:p>
    <w:p w:rsidR="007F3FD3" w:rsidRPr="005B7A91" w:rsidRDefault="007F3FD3" w:rsidP="007F3FD3">
      <w:pPr>
        <w:ind w:left="2340"/>
        <w:rPr>
          <w:sz w:val="24"/>
          <w:szCs w:val="24"/>
          <w:lang w:val="ru-RU"/>
        </w:rPr>
      </w:pPr>
      <w:r w:rsidRPr="005B7A91">
        <w:rPr>
          <w:b/>
          <w:bCs/>
          <w:iCs/>
          <w:sz w:val="24"/>
          <w:szCs w:val="24"/>
          <w:lang w:val="ru-RU"/>
        </w:rPr>
        <w:t>Приоритетными направлениями школы являются</w:t>
      </w:r>
    </w:p>
    <w:p w:rsidR="007F3FD3" w:rsidRPr="005B7A91" w:rsidRDefault="007F3FD3" w:rsidP="007F3FD3">
      <w:pPr>
        <w:spacing w:line="328" w:lineRule="exact"/>
        <w:rPr>
          <w:sz w:val="24"/>
          <w:szCs w:val="24"/>
          <w:lang w:val="ru-RU"/>
        </w:rPr>
      </w:pPr>
    </w:p>
    <w:p w:rsidR="007F3FD3" w:rsidRPr="005B7A91" w:rsidRDefault="007F3FD3" w:rsidP="007F3FD3">
      <w:pPr>
        <w:spacing w:line="236" w:lineRule="auto"/>
        <w:ind w:right="74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1.Формирование здорового образа жизни на основе бережного отношения каждого ученика к своему здоровью, активное внедрение здоровьсберегающих технологий в образовательный процесс.</w:t>
      </w:r>
    </w:p>
    <w:p w:rsidR="007F3FD3" w:rsidRPr="005B7A91" w:rsidRDefault="007F3FD3" w:rsidP="007F3FD3">
      <w:pPr>
        <w:spacing w:line="16" w:lineRule="exact"/>
        <w:rPr>
          <w:sz w:val="24"/>
          <w:szCs w:val="24"/>
          <w:lang w:val="ru-RU"/>
        </w:rPr>
      </w:pPr>
    </w:p>
    <w:p w:rsidR="007F3FD3" w:rsidRPr="005B7A91" w:rsidRDefault="007F3FD3" w:rsidP="007F3FD3">
      <w:pPr>
        <w:spacing w:line="234" w:lineRule="auto"/>
        <w:ind w:right="64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2. Широкое использование образовательных технологий, обеспечивающих активное участие школьников в процессе обучения.</w:t>
      </w:r>
    </w:p>
    <w:p w:rsidR="00D21894" w:rsidRPr="005B7A91" w:rsidRDefault="00D21894" w:rsidP="007F3FD3">
      <w:pPr>
        <w:tabs>
          <w:tab w:val="left" w:pos="0"/>
          <w:tab w:val="left" w:pos="1095"/>
        </w:tabs>
        <w:rPr>
          <w:rFonts w:eastAsia="Symbol"/>
          <w:sz w:val="24"/>
          <w:szCs w:val="24"/>
          <w:lang w:val="ru-RU"/>
        </w:rPr>
      </w:pPr>
    </w:p>
    <w:p w:rsidR="007F3FD3" w:rsidRPr="005B7A91" w:rsidRDefault="007F3FD3" w:rsidP="007F3FD3">
      <w:pPr>
        <w:tabs>
          <w:tab w:val="left" w:pos="0"/>
          <w:tab w:val="left" w:pos="1095"/>
        </w:tabs>
        <w:rPr>
          <w:rFonts w:eastAsia="Symbol"/>
          <w:sz w:val="24"/>
          <w:szCs w:val="24"/>
          <w:lang w:val="ru-RU"/>
        </w:rPr>
      </w:pPr>
    </w:p>
    <w:p w:rsidR="007F3FD3" w:rsidRPr="005B7A91" w:rsidRDefault="007F3FD3" w:rsidP="007F3FD3">
      <w:pPr>
        <w:ind w:right="160"/>
        <w:jc w:val="center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Глава </w:t>
      </w:r>
      <w:r w:rsidRPr="005B7A91">
        <w:rPr>
          <w:b/>
          <w:bCs/>
          <w:sz w:val="24"/>
          <w:szCs w:val="24"/>
        </w:rPr>
        <w:t>IV</w:t>
      </w:r>
      <w:r w:rsidRPr="005B7A91">
        <w:rPr>
          <w:b/>
          <w:bCs/>
          <w:sz w:val="24"/>
          <w:szCs w:val="24"/>
          <w:lang w:val="ru-RU"/>
        </w:rPr>
        <w:t>. Содержание образования.</w:t>
      </w:r>
    </w:p>
    <w:p w:rsidR="007F3FD3" w:rsidRPr="005B7A91" w:rsidRDefault="007F3FD3" w:rsidP="007F3FD3">
      <w:pPr>
        <w:spacing w:line="324" w:lineRule="exact"/>
        <w:rPr>
          <w:sz w:val="24"/>
          <w:szCs w:val="24"/>
          <w:lang w:val="ru-RU"/>
        </w:rPr>
      </w:pPr>
    </w:p>
    <w:p w:rsidR="007F3FD3" w:rsidRPr="005B7A91" w:rsidRDefault="007F3FD3" w:rsidP="007F3FD3">
      <w:pPr>
        <w:ind w:left="1160"/>
        <w:rPr>
          <w:sz w:val="24"/>
          <w:szCs w:val="24"/>
          <w:lang w:val="ru-RU"/>
        </w:rPr>
      </w:pPr>
      <w:r w:rsidRPr="005B7A91">
        <w:rPr>
          <w:b/>
          <w:bCs/>
          <w:i/>
          <w:iCs/>
          <w:sz w:val="24"/>
          <w:szCs w:val="24"/>
          <w:lang w:val="ru-RU"/>
        </w:rPr>
        <w:t>Основополагающие изменения содержания общего образования</w:t>
      </w:r>
    </w:p>
    <w:p w:rsidR="007F3FD3" w:rsidRPr="005B7A91" w:rsidRDefault="007F3FD3" w:rsidP="007F3FD3">
      <w:pPr>
        <w:spacing w:line="314" w:lineRule="exact"/>
        <w:rPr>
          <w:sz w:val="24"/>
          <w:szCs w:val="24"/>
          <w:lang w:val="ru-RU"/>
        </w:rPr>
      </w:pPr>
    </w:p>
    <w:p w:rsidR="007F3FD3" w:rsidRPr="005B7A91" w:rsidRDefault="007F3FD3" w:rsidP="007F3FD3">
      <w:pPr>
        <w:spacing w:line="237" w:lineRule="auto"/>
        <w:ind w:left="260" w:firstLine="708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При составлении данной Образовательной программы учитывались основополагающие изменения </w:t>
      </w:r>
      <w:r w:rsidRPr="005B7A91">
        <w:rPr>
          <w:b/>
          <w:bCs/>
          <w:sz w:val="24"/>
          <w:szCs w:val="24"/>
          <w:lang w:val="ru-RU"/>
        </w:rPr>
        <w:t>содержания</w:t>
      </w:r>
      <w:r w:rsidRPr="005B7A91">
        <w:rPr>
          <w:sz w:val="24"/>
          <w:szCs w:val="24"/>
          <w:lang w:val="ru-RU"/>
        </w:rPr>
        <w:t xml:space="preserve"> общего образования, представленные в федеральном компоненте государственного стандарта. Обновление содержания общего образования коснулось фактически всех предметов базисного учебного плана школы (таблица 3).</w:t>
      </w:r>
    </w:p>
    <w:p w:rsidR="007F3FD3" w:rsidRPr="005B7A91" w:rsidRDefault="007F3FD3" w:rsidP="007F3FD3">
      <w:pPr>
        <w:spacing w:line="6" w:lineRule="exact"/>
        <w:rPr>
          <w:sz w:val="24"/>
          <w:szCs w:val="24"/>
          <w:lang w:val="ru-RU"/>
        </w:rPr>
      </w:pPr>
    </w:p>
    <w:p w:rsidR="007F3FD3" w:rsidRPr="005B7A91" w:rsidRDefault="007F3FD3" w:rsidP="007F3FD3">
      <w:pPr>
        <w:ind w:left="260"/>
        <w:rPr>
          <w:b/>
          <w:bCs/>
          <w:i/>
          <w:iCs/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Таблица 3 – Изменения в базисном учебном плане</w:t>
      </w:r>
    </w:p>
    <w:p w:rsidR="007F3FD3" w:rsidRPr="005B7A91" w:rsidRDefault="007F3FD3" w:rsidP="007F3FD3">
      <w:pPr>
        <w:ind w:left="120"/>
        <w:rPr>
          <w:b/>
          <w:bCs/>
          <w:i/>
          <w:iCs/>
          <w:sz w:val="24"/>
          <w:szCs w:val="24"/>
          <w:lang w:val="ru-RU"/>
        </w:rPr>
      </w:pPr>
    </w:p>
    <w:p w:rsidR="007F3FD3" w:rsidRPr="005B7A91" w:rsidRDefault="007F3FD3" w:rsidP="007F3FD3">
      <w:pPr>
        <w:ind w:left="120"/>
        <w:rPr>
          <w:sz w:val="24"/>
          <w:szCs w:val="24"/>
          <w:lang w:val="ru-RU"/>
        </w:rPr>
      </w:pPr>
    </w:p>
    <w:tbl>
      <w:tblPr>
        <w:tblW w:w="9570" w:type="dxa"/>
        <w:tblInd w:w="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6320"/>
        <w:gridCol w:w="30"/>
      </w:tblGrid>
      <w:tr w:rsidR="007F3FD3" w:rsidRPr="005B7A91" w:rsidTr="007F3FD3">
        <w:trPr>
          <w:trHeight w:val="283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ind w:left="6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6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ind w:left="25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Изменения</w:t>
            </w: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</w:rPr>
            </w:pPr>
          </w:p>
        </w:tc>
      </w:tr>
      <w:tr w:rsidR="007F3FD3" w:rsidRPr="008C72EC" w:rsidTr="007F3FD3">
        <w:trPr>
          <w:trHeight w:val="261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spacing w:line="260" w:lineRule="exact"/>
              <w:ind w:left="10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Изменение концепции обучения с ориентацией на речевое</w:t>
            </w: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</w:tr>
      <w:tr w:rsidR="007F3FD3" w:rsidRPr="005B7A91" w:rsidTr="007F3FD3">
        <w:trPr>
          <w:trHeight w:val="276"/>
        </w:trPr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8270E5">
            <w:pPr>
              <w:ind w:left="10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</w:rPr>
              <w:t xml:space="preserve">Русский </w:t>
            </w:r>
            <w:r w:rsidR="008270E5" w:rsidRPr="005B7A91">
              <w:rPr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ind w:left="10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</w:rPr>
              <w:t>развитие и формирование</w:t>
            </w:r>
            <w:r w:rsidRPr="005B7A9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</w:rPr>
            </w:pPr>
          </w:p>
        </w:tc>
      </w:tr>
      <w:tr w:rsidR="007F3FD3" w:rsidRPr="005B7A91" w:rsidTr="007F3FD3">
        <w:trPr>
          <w:trHeight w:val="137"/>
        </w:trPr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vMerge w:val="restart"/>
            <w:tcBorders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ind w:left="100"/>
              <w:rPr>
                <w:sz w:val="24"/>
                <w:szCs w:val="24"/>
              </w:rPr>
            </w:pPr>
            <w:proofErr w:type="gramStart"/>
            <w:r w:rsidRPr="005B7A91">
              <w:rPr>
                <w:sz w:val="24"/>
                <w:szCs w:val="24"/>
              </w:rPr>
              <w:t>коммуникативной</w:t>
            </w:r>
            <w:proofErr w:type="gramEnd"/>
            <w:r w:rsidRPr="005B7A91">
              <w:rPr>
                <w:sz w:val="24"/>
                <w:szCs w:val="24"/>
              </w:rPr>
              <w:t xml:space="preserve"> компетентности.</w:t>
            </w: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</w:rPr>
            </w:pPr>
          </w:p>
        </w:tc>
      </w:tr>
      <w:tr w:rsidR="007F3FD3" w:rsidRPr="005B7A91" w:rsidTr="007F3FD3">
        <w:trPr>
          <w:trHeight w:val="139"/>
        </w:trPr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6320" w:type="dxa"/>
            <w:vMerge/>
            <w:tcBorders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</w:rPr>
            </w:pPr>
          </w:p>
        </w:tc>
      </w:tr>
      <w:tr w:rsidR="007F3FD3" w:rsidRPr="008C72EC" w:rsidTr="007F3FD3">
        <w:trPr>
          <w:trHeight w:val="137"/>
        </w:trPr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vMerge w:val="restart"/>
            <w:tcBorders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ind w:left="10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Обязательное изучение русского языка в старшей школе и</w:t>
            </w: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</w:tr>
      <w:tr w:rsidR="007F3FD3" w:rsidRPr="008C72EC" w:rsidTr="007F3FD3">
        <w:trPr>
          <w:trHeight w:val="139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320" w:type="dxa"/>
            <w:vMerge/>
            <w:tcBorders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</w:tr>
      <w:tr w:rsidR="007F3FD3" w:rsidRPr="005B7A91" w:rsidTr="007F3FD3">
        <w:trPr>
          <w:trHeight w:val="28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иностранного – со 2 класса</w:t>
            </w: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</w:rPr>
            </w:pPr>
          </w:p>
        </w:tc>
      </w:tr>
      <w:tr w:rsidR="007F3FD3" w:rsidRPr="008C72EC" w:rsidTr="007F3FD3">
        <w:trPr>
          <w:trHeight w:val="261"/>
        </w:trPr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Литература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spacing w:line="260" w:lineRule="exact"/>
              <w:ind w:left="10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Усиление духовно-нравственной и эстетической функции</w:t>
            </w: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</w:tr>
      <w:tr w:rsidR="007F3FD3" w:rsidRPr="008C72EC" w:rsidTr="007F3FD3">
        <w:trPr>
          <w:trHeight w:val="137"/>
        </w:trPr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320" w:type="dxa"/>
            <w:vMerge w:val="restart"/>
            <w:tcBorders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ind w:left="100"/>
              <w:rPr>
                <w:sz w:val="24"/>
                <w:szCs w:val="24"/>
                <w:lang w:val="ru-RU"/>
              </w:rPr>
            </w:pPr>
            <w:proofErr w:type="gramStart"/>
            <w:r w:rsidRPr="005B7A91">
              <w:rPr>
                <w:sz w:val="24"/>
                <w:szCs w:val="24"/>
                <w:lang w:val="ru-RU"/>
              </w:rPr>
              <w:t>предмета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>, обновление перечня изучаемых предметов</w:t>
            </w: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</w:tr>
      <w:tr w:rsidR="007F3FD3" w:rsidRPr="008C72EC" w:rsidTr="007F3FD3">
        <w:trPr>
          <w:trHeight w:val="145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</w:tr>
      <w:tr w:rsidR="007F3FD3" w:rsidRPr="008C72EC" w:rsidTr="007F3FD3">
        <w:trPr>
          <w:trHeight w:val="266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Математика</w:t>
            </w: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spacing w:line="264" w:lineRule="exact"/>
              <w:ind w:left="10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Введение элементов теории вероятности и статистики</w:t>
            </w: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</w:tr>
      <w:tr w:rsidR="007F3FD3" w:rsidRPr="008C72EC" w:rsidTr="007F3FD3">
        <w:trPr>
          <w:trHeight w:val="261"/>
        </w:trPr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spacing w:line="260" w:lineRule="exact"/>
              <w:ind w:left="10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Вводится с 3-го класса как учебный модуль, а с 7-го – как</w:t>
            </w: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</w:tr>
      <w:tr w:rsidR="007F3FD3" w:rsidRPr="005B7A91" w:rsidTr="007F3FD3">
        <w:trPr>
          <w:trHeight w:val="139"/>
        </w:trPr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320" w:type="dxa"/>
            <w:vMerge w:val="restart"/>
            <w:tcBorders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</w:rPr>
            </w:pPr>
          </w:p>
        </w:tc>
      </w:tr>
      <w:tr w:rsidR="007F3FD3" w:rsidRPr="005B7A91" w:rsidTr="007F3FD3">
        <w:trPr>
          <w:trHeight w:val="142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</w:rPr>
            </w:pPr>
          </w:p>
        </w:tc>
      </w:tr>
      <w:tr w:rsidR="007F3FD3" w:rsidRPr="008C72EC" w:rsidTr="007F3FD3">
        <w:trPr>
          <w:trHeight w:val="261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spacing w:line="260" w:lineRule="exact"/>
              <w:ind w:left="10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Усиление прикладной, практической направленности всех</w:t>
            </w: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</w:tr>
      <w:tr w:rsidR="007F3FD3" w:rsidRPr="008C72EC" w:rsidTr="007F3FD3">
        <w:trPr>
          <w:trHeight w:val="276"/>
        </w:trPr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ind w:left="100"/>
              <w:rPr>
                <w:sz w:val="24"/>
                <w:szCs w:val="24"/>
                <w:lang w:val="ru-RU"/>
              </w:rPr>
            </w:pPr>
            <w:proofErr w:type="gramStart"/>
            <w:r w:rsidRPr="005B7A91">
              <w:rPr>
                <w:sz w:val="24"/>
                <w:szCs w:val="24"/>
                <w:lang w:val="ru-RU"/>
              </w:rPr>
              <w:t>учебных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 xml:space="preserve"> предметов данной области (физика, химия,</w:t>
            </w: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</w:tr>
      <w:tr w:rsidR="007F3FD3" w:rsidRPr="008C72EC" w:rsidTr="007F3FD3">
        <w:trPr>
          <w:trHeight w:val="139"/>
        </w:trPr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320" w:type="dxa"/>
            <w:vMerge w:val="restart"/>
            <w:tcBorders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ind w:left="100"/>
              <w:rPr>
                <w:sz w:val="24"/>
                <w:szCs w:val="24"/>
                <w:lang w:val="ru-RU"/>
              </w:rPr>
            </w:pPr>
            <w:proofErr w:type="gramStart"/>
            <w:r w:rsidRPr="005B7A91">
              <w:rPr>
                <w:sz w:val="24"/>
                <w:szCs w:val="24"/>
                <w:lang w:val="ru-RU"/>
              </w:rPr>
              <w:t>биология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>). В старшей школе на базовом уровне возможен</w:t>
            </w: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</w:tr>
      <w:tr w:rsidR="007F3FD3" w:rsidRPr="008C72EC" w:rsidTr="007F3FD3">
        <w:trPr>
          <w:trHeight w:val="137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320" w:type="dxa"/>
            <w:vMerge/>
            <w:tcBorders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</w:tr>
      <w:tr w:rsidR="007F3FD3" w:rsidRPr="005B7A91" w:rsidTr="007F3FD3">
        <w:trPr>
          <w:trHeight w:val="28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интегрированный курс Естествознание.</w:t>
            </w: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</w:rPr>
            </w:pPr>
          </w:p>
        </w:tc>
      </w:tr>
      <w:tr w:rsidR="007F3FD3" w:rsidRPr="008C72EC" w:rsidTr="007F3FD3">
        <w:trPr>
          <w:trHeight w:val="261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spacing w:line="260" w:lineRule="exact"/>
              <w:ind w:left="10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Значительное расширение содержания раздела «Человек»</w:t>
            </w: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</w:tr>
      <w:tr w:rsidR="007F3FD3" w:rsidRPr="008C72EC" w:rsidTr="007F3FD3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Биология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ind w:left="10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5B7A91">
              <w:rPr>
                <w:sz w:val="24"/>
                <w:szCs w:val="24"/>
                <w:lang w:val="ru-RU"/>
              </w:rPr>
              <w:t>проблем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 xml:space="preserve"> физического и психического здоровья, здорового</w:t>
            </w: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</w:tr>
      <w:tr w:rsidR="007F3FD3" w:rsidRPr="005B7A91" w:rsidTr="007F3FD3">
        <w:trPr>
          <w:trHeight w:val="28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образа жизни, экологической грамотности)</w:t>
            </w: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</w:rPr>
            </w:pPr>
          </w:p>
        </w:tc>
      </w:tr>
      <w:tr w:rsidR="007F3FD3" w:rsidRPr="005B7A91" w:rsidTr="007F3FD3">
        <w:trPr>
          <w:trHeight w:val="263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Новая концепция содержания географического</w:t>
            </w: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</w:rPr>
            </w:pPr>
          </w:p>
        </w:tc>
      </w:tr>
      <w:tr w:rsidR="007F3FD3" w:rsidRPr="008C72EC" w:rsidTr="007F3FD3">
        <w:trPr>
          <w:trHeight w:val="276"/>
        </w:trPr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География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ind w:left="100"/>
              <w:rPr>
                <w:sz w:val="24"/>
                <w:szCs w:val="24"/>
                <w:lang w:val="ru-RU"/>
              </w:rPr>
            </w:pPr>
            <w:proofErr w:type="gramStart"/>
            <w:r w:rsidRPr="005B7A91">
              <w:rPr>
                <w:sz w:val="24"/>
                <w:szCs w:val="24"/>
                <w:lang w:val="ru-RU"/>
              </w:rPr>
              <w:t>образования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 xml:space="preserve"> с переходом от раздельного изучения</w:t>
            </w: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</w:tr>
      <w:tr w:rsidR="007F3FD3" w:rsidRPr="008C72EC" w:rsidTr="007F3FD3">
        <w:trPr>
          <w:trHeight w:val="137"/>
        </w:trPr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320" w:type="dxa"/>
            <w:vMerge w:val="restart"/>
            <w:tcBorders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ind w:left="100"/>
              <w:rPr>
                <w:sz w:val="24"/>
                <w:szCs w:val="24"/>
                <w:lang w:val="ru-RU"/>
              </w:rPr>
            </w:pPr>
            <w:proofErr w:type="gramStart"/>
            <w:r w:rsidRPr="005B7A91">
              <w:rPr>
                <w:sz w:val="24"/>
                <w:szCs w:val="24"/>
                <w:lang w:val="ru-RU"/>
              </w:rPr>
              <w:t>физической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 xml:space="preserve"> и социально-экономической географии к</w:t>
            </w: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</w:tr>
      <w:tr w:rsidR="007F3FD3" w:rsidRPr="008C72EC" w:rsidTr="007F3FD3">
        <w:trPr>
          <w:trHeight w:val="139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320" w:type="dxa"/>
            <w:vMerge/>
            <w:tcBorders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</w:tr>
      <w:tr w:rsidR="007F3FD3" w:rsidRPr="005B7A91" w:rsidTr="007F3FD3">
        <w:trPr>
          <w:trHeight w:val="28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интегрированному курсу</w:t>
            </w: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</w:rPr>
            </w:pPr>
          </w:p>
        </w:tc>
      </w:tr>
      <w:tr w:rsidR="007F3FD3" w:rsidRPr="008C72EC" w:rsidTr="007F3FD3">
        <w:trPr>
          <w:trHeight w:val="261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spacing w:line="260" w:lineRule="exact"/>
              <w:ind w:left="10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Более полное раскрытие историко-культурных аспектов,</w:t>
            </w: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</w:tr>
      <w:tr w:rsidR="007F3FD3" w:rsidRPr="008C72EC" w:rsidTr="007F3FD3">
        <w:trPr>
          <w:trHeight w:val="276"/>
        </w:trPr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История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ind w:left="100"/>
              <w:rPr>
                <w:sz w:val="24"/>
                <w:szCs w:val="24"/>
                <w:lang w:val="ru-RU"/>
              </w:rPr>
            </w:pPr>
            <w:proofErr w:type="gramStart"/>
            <w:r w:rsidRPr="005B7A91">
              <w:rPr>
                <w:sz w:val="24"/>
                <w:szCs w:val="24"/>
                <w:lang w:val="ru-RU"/>
              </w:rPr>
              <w:t>причинно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>-следственных связей, роли человеческого</w:t>
            </w: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</w:tr>
      <w:tr w:rsidR="007F3FD3" w:rsidRPr="005B7A91" w:rsidTr="007F3FD3">
        <w:trPr>
          <w:trHeight w:val="137"/>
        </w:trPr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320" w:type="dxa"/>
            <w:vMerge w:val="restart"/>
            <w:tcBorders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фактора, цивилизационной составляющей исторического</w:t>
            </w: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</w:rPr>
            </w:pPr>
          </w:p>
        </w:tc>
      </w:tr>
      <w:tr w:rsidR="007F3FD3" w:rsidRPr="005B7A91" w:rsidTr="007F3FD3">
        <w:trPr>
          <w:trHeight w:val="139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vMerge/>
            <w:tcBorders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</w:rPr>
            </w:pPr>
          </w:p>
        </w:tc>
      </w:tr>
      <w:tr w:rsidR="007F3FD3" w:rsidRPr="005B7A91" w:rsidTr="007F3FD3">
        <w:trPr>
          <w:trHeight w:val="28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процесса</w:t>
            </w: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</w:rPr>
            </w:pPr>
          </w:p>
        </w:tc>
      </w:tr>
      <w:tr w:rsidR="007F3FD3" w:rsidRPr="008C72EC" w:rsidTr="007F3FD3">
        <w:trPr>
          <w:trHeight w:val="261"/>
        </w:trPr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spacing w:line="260" w:lineRule="exact"/>
              <w:ind w:left="10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Направленность на утверждение ценностей гражданского,</w:t>
            </w: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</w:tr>
      <w:tr w:rsidR="007F3FD3" w:rsidRPr="008C72EC" w:rsidTr="007F3FD3">
        <w:trPr>
          <w:trHeight w:val="137"/>
        </w:trPr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320" w:type="dxa"/>
            <w:vMerge w:val="restart"/>
            <w:tcBorders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ind w:left="100"/>
              <w:rPr>
                <w:sz w:val="24"/>
                <w:szCs w:val="24"/>
                <w:lang w:val="ru-RU"/>
              </w:rPr>
            </w:pPr>
            <w:proofErr w:type="gramStart"/>
            <w:r w:rsidRPr="005B7A91">
              <w:rPr>
                <w:sz w:val="24"/>
                <w:szCs w:val="24"/>
                <w:lang w:val="ru-RU"/>
              </w:rPr>
              <w:t>демократического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 xml:space="preserve"> общества и правового государства</w:t>
            </w: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</w:tr>
      <w:tr w:rsidR="007F3FD3" w:rsidRPr="008C72EC" w:rsidTr="007F3FD3">
        <w:trPr>
          <w:trHeight w:val="144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</w:tr>
      <w:tr w:rsidR="007F3FD3" w:rsidRPr="008C72EC" w:rsidTr="007F3FD3">
        <w:trPr>
          <w:trHeight w:val="261"/>
        </w:trPr>
        <w:tc>
          <w:tcPr>
            <w:tcW w:w="32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Искусство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spacing w:line="260" w:lineRule="exact"/>
              <w:ind w:left="10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Увеличение удельного веса данной образовательной</w:t>
            </w: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</w:tr>
      <w:tr w:rsidR="007F3FD3" w:rsidRPr="008C72EC" w:rsidTr="007F3FD3">
        <w:trPr>
          <w:trHeight w:val="137"/>
        </w:trPr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320" w:type="dxa"/>
            <w:vMerge w:val="restart"/>
            <w:tcBorders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ind w:left="100"/>
              <w:rPr>
                <w:sz w:val="24"/>
                <w:szCs w:val="24"/>
                <w:lang w:val="ru-RU"/>
              </w:rPr>
            </w:pPr>
            <w:proofErr w:type="gramStart"/>
            <w:r w:rsidRPr="005B7A91">
              <w:rPr>
                <w:sz w:val="24"/>
                <w:szCs w:val="24"/>
                <w:lang w:val="ru-RU"/>
              </w:rPr>
              <w:t>области</w:t>
            </w:r>
            <w:proofErr w:type="gramEnd"/>
            <w:r w:rsidRPr="005B7A91">
              <w:rPr>
                <w:sz w:val="24"/>
                <w:szCs w:val="24"/>
                <w:lang w:val="ru-RU"/>
              </w:rPr>
              <w:t>. Предусматривается его изучения в 9 классе</w:t>
            </w: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</w:tr>
      <w:tr w:rsidR="007F3FD3" w:rsidRPr="008C72EC" w:rsidTr="007F3FD3">
        <w:trPr>
          <w:trHeight w:val="144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7F3FD3" w:rsidRPr="005B7A91" w:rsidRDefault="007F3FD3" w:rsidP="007768D9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7F3FD3" w:rsidRPr="005B7A91" w:rsidRDefault="007F3FD3" w:rsidP="007F3FD3">
      <w:pPr>
        <w:ind w:left="48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Вышеуказанные изменения внесены в рабочие программы по предметам.</w:t>
      </w:r>
    </w:p>
    <w:p w:rsidR="007F3FD3" w:rsidRPr="005B7A91" w:rsidRDefault="007F3FD3" w:rsidP="007F3FD3">
      <w:pPr>
        <w:spacing w:line="16" w:lineRule="exact"/>
        <w:rPr>
          <w:sz w:val="24"/>
          <w:szCs w:val="24"/>
          <w:lang w:val="ru-RU"/>
        </w:rPr>
      </w:pPr>
    </w:p>
    <w:p w:rsidR="007F3FD3" w:rsidRPr="005B7A91" w:rsidRDefault="007F3FD3" w:rsidP="007F3FD3">
      <w:pPr>
        <w:spacing w:line="234" w:lineRule="auto"/>
        <w:ind w:right="280" w:firstLine="48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Они позволят обеспечить решение следующих задач, связанных с обновлением содержания образования:</w:t>
      </w:r>
    </w:p>
    <w:p w:rsidR="007F3FD3" w:rsidRPr="005B7A91" w:rsidRDefault="007F3FD3" w:rsidP="00A72B8C">
      <w:pPr>
        <w:numPr>
          <w:ilvl w:val="0"/>
          <w:numId w:val="23"/>
        </w:numPr>
        <w:tabs>
          <w:tab w:val="left" w:pos="940"/>
        </w:tabs>
        <w:ind w:left="940" w:hanging="467"/>
        <w:rPr>
          <w:rFonts w:eastAsia="Symbol"/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усиление</w:t>
      </w:r>
      <w:proofErr w:type="gramEnd"/>
      <w:r w:rsidRPr="005B7A91">
        <w:rPr>
          <w:sz w:val="24"/>
          <w:szCs w:val="24"/>
          <w:lang w:val="ru-RU"/>
        </w:rPr>
        <w:t xml:space="preserve"> личностной ориентации содержания образования;</w:t>
      </w:r>
    </w:p>
    <w:p w:rsidR="007F3FD3" w:rsidRPr="005B7A91" w:rsidRDefault="007F3FD3" w:rsidP="007F3FD3">
      <w:pPr>
        <w:spacing w:line="32" w:lineRule="exact"/>
        <w:rPr>
          <w:rFonts w:eastAsia="Symbol"/>
          <w:sz w:val="24"/>
          <w:szCs w:val="24"/>
          <w:lang w:val="ru-RU"/>
        </w:rPr>
      </w:pPr>
    </w:p>
    <w:p w:rsidR="007F3FD3" w:rsidRPr="005B7A91" w:rsidRDefault="007F3FD3" w:rsidP="00A72B8C">
      <w:pPr>
        <w:numPr>
          <w:ilvl w:val="0"/>
          <w:numId w:val="23"/>
        </w:numPr>
        <w:tabs>
          <w:tab w:val="left" w:pos="948"/>
        </w:tabs>
        <w:spacing w:line="228" w:lineRule="auto"/>
        <w:ind w:right="280" w:firstLine="473"/>
        <w:rPr>
          <w:rFonts w:eastAsia="Symbol"/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усиление</w:t>
      </w:r>
      <w:proofErr w:type="gramEnd"/>
      <w:r w:rsidRPr="005B7A91">
        <w:rPr>
          <w:sz w:val="24"/>
          <w:szCs w:val="24"/>
          <w:lang w:val="ru-RU"/>
        </w:rPr>
        <w:t xml:space="preserve"> воспитательного потенциала и естественно-научной и социально-гуманитарной направленности содержания образования;</w:t>
      </w:r>
    </w:p>
    <w:p w:rsidR="007F3FD3" w:rsidRPr="005B7A91" w:rsidRDefault="007F3FD3" w:rsidP="007F3FD3">
      <w:pPr>
        <w:spacing w:line="33" w:lineRule="exact"/>
        <w:rPr>
          <w:rFonts w:eastAsia="Symbol"/>
          <w:sz w:val="24"/>
          <w:szCs w:val="24"/>
          <w:lang w:val="ru-RU"/>
        </w:rPr>
      </w:pPr>
    </w:p>
    <w:p w:rsidR="007F3FD3" w:rsidRPr="005B7A91" w:rsidRDefault="007F3FD3" w:rsidP="00A72B8C">
      <w:pPr>
        <w:numPr>
          <w:ilvl w:val="0"/>
          <w:numId w:val="23"/>
        </w:numPr>
        <w:tabs>
          <w:tab w:val="left" w:pos="948"/>
        </w:tabs>
        <w:spacing w:line="231" w:lineRule="auto"/>
        <w:ind w:right="280" w:firstLine="473"/>
        <w:jc w:val="both"/>
        <w:rPr>
          <w:rFonts w:eastAsia="Symbol"/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усиление</w:t>
      </w:r>
      <w:proofErr w:type="gramEnd"/>
      <w:r w:rsidRPr="005B7A91">
        <w:rPr>
          <w:sz w:val="24"/>
          <w:szCs w:val="24"/>
          <w:lang w:val="ru-RU"/>
        </w:rPr>
        <w:t xml:space="preserve"> роли дисциплин, обеспечивающих успешную социализацию учащихся, - математики, физики, химии, экономики, обществознания, литературы, русского языка, улучшение профессиональной ориентации и трудового обучения;</w:t>
      </w:r>
    </w:p>
    <w:p w:rsidR="007F3FD3" w:rsidRPr="005B7A91" w:rsidRDefault="007F3FD3" w:rsidP="007F3FD3">
      <w:pPr>
        <w:spacing w:line="4" w:lineRule="exact"/>
        <w:rPr>
          <w:rFonts w:eastAsia="Symbol"/>
          <w:sz w:val="24"/>
          <w:szCs w:val="24"/>
          <w:lang w:val="ru-RU"/>
        </w:rPr>
      </w:pPr>
    </w:p>
    <w:p w:rsidR="007F3FD3" w:rsidRPr="005B7A91" w:rsidRDefault="007F3FD3" w:rsidP="00A72B8C">
      <w:pPr>
        <w:numPr>
          <w:ilvl w:val="0"/>
          <w:numId w:val="23"/>
        </w:numPr>
        <w:tabs>
          <w:tab w:val="left" w:pos="940"/>
        </w:tabs>
        <w:spacing w:line="238" w:lineRule="auto"/>
        <w:ind w:left="940" w:hanging="467"/>
        <w:rPr>
          <w:rFonts w:eastAsia="Symbol"/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ведение</w:t>
      </w:r>
      <w:proofErr w:type="gramEnd"/>
      <w:r w:rsidRPr="005B7A91">
        <w:rPr>
          <w:sz w:val="24"/>
          <w:szCs w:val="24"/>
          <w:lang w:val="ru-RU"/>
        </w:rPr>
        <w:t xml:space="preserve"> профильного обучения на старшей ступени школы;</w:t>
      </w:r>
    </w:p>
    <w:p w:rsidR="007F3FD3" w:rsidRPr="005B7A91" w:rsidRDefault="007F3FD3" w:rsidP="007F3FD3">
      <w:pPr>
        <w:spacing w:line="35" w:lineRule="exact"/>
        <w:rPr>
          <w:rFonts w:eastAsia="Symbol"/>
          <w:sz w:val="24"/>
          <w:szCs w:val="24"/>
          <w:lang w:val="ru-RU"/>
        </w:rPr>
      </w:pPr>
    </w:p>
    <w:p w:rsidR="007F3FD3" w:rsidRPr="005B7A91" w:rsidRDefault="007F3FD3" w:rsidP="00A72B8C">
      <w:pPr>
        <w:numPr>
          <w:ilvl w:val="0"/>
          <w:numId w:val="23"/>
        </w:numPr>
        <w:tabs>
          <w:tab w:val="left" w:pos="948"/>
        </w:tabs>
        <w:spacing w:line="233" w:lineRule="auto"/>
        <w:ind w:right="280" w:firstLine="473"/>
        <w:jc w:val="both"/>
        <w:rPr>
          <w:rFonts w:eastAsia="Symbol"/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деятельностный</w:t>
      </w:r>
      <w:proofErr w:type="gramEnd"/>
      <w:r w:rsidRPr="005B7A91">
        <w:rPr>
          <w:sz w:val="24"/>
          <w:szCs w:val="24"/>
          <w:lang w:val="ru-RU"/>
        </w:rPr>
        <w:t xml:space="preserve"> характер образования, направленность содержания образования на формирование общих учебных умений и навыков, обобщённых способов учебной, познавательной, коммуникативной, практической, творческой деятельности, на приобретение учащимися опыта этой деятельности;</w:t>
      </w:r>
    </w:p>
    <w:p w:rsidR="007F3FD3" w:rsidRPr="005B7A91" w:rsidRDefault="007F3FD3" w:rsidP="007F3FD3">
      <w:pPr>
        <w:spacing w:line="37" w:lineRule="exact"/>
        <w:rPr>
          <w:rFonts w:eastAsia="Symbol"/>
          <w:sz w:val="24"/>
          <w:szCs w:val="24"/>
          <w:lang w:val="ru-RU"/>
        </w:rPr>
      </w:pPr>
    </w:p>
    <w:p w:rsidR="007F3FD3" w:rsidRPr="005B7A91" w:rsidRDefault="007F3FD3" w:rsidP="00A72B8C">
      <w:pPr>
        <w:numPr>
          <w:ilvl w:val="0"/>
          <w:numId w:val="23"/>
        </w:numPr>
        <w:tabs>
          <w:tab w:val="left" w:pos="948"/>
        </w:tabs>
        <w:spacing w:line="231" w:lineRule="auto"/>
        <w:ind w:right="280" w:firstLine="473"/>
        <w:jc w:val="both"/>
        <w:rPr>
          <w:rFonts w:eastAsia="Symbol"/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формирование</w:t>
      </w:r>
      <w:proofErr w:type="gramEnd"/>
      <w:r w:rsidRPr="005B7A91">
        <w:rPr>
          <w:sz w:val="24"/>
          <w:szCs w:val="24"/>
          <w:lang w:val="ru-RU"/>
        </w:rPr>
        <w:t xml:space="preserve"> ключевых компетенций – готовности учащихся использовать усвоенные знания, умения и способы деятельности в реальной жизни для решения практических задач;</w:t>
      </w:r>
    </w:p>
    <w:p w:rsidR="007F3FD3" w:rsidRPr="005B7A91" w:rsidRDefault="007F3FD3" w:rsidP="007F3FD3">
      <w:pPr>
        <w:spacing w:line="2" w:lineRule="exact"/>
        <w:rPr>
          <w:rFonts w:eastAsia="Symbol"/>
          <w:sz w:val="24"/>
          <w:szCs w:val="24"/>
          <w:lang w:val="ru-RU"/>
        </w:rPr>
      </w:pPr>
    </w:p>
    <w:p w:rsidR="007F3FD3" w:rsidRPr="005B7A91" w:rsidRDefault="007F3FD3" w:rsidP="00A72B8C">
      <w:pPr>
        <w:numPr>
          <w:ilvl w:val="0"/>
          <w:numId w:val="23"/>
        </w:numPr>
        <w:tabs>
          <w:tab w:val="left" w:pos="940"/>
        </w:tabs>
        <w:spacing w:line="238" w:lineRule="auto"/>
        <w:ind w:left="940" w:hanging="467"/>
        <w:rPr>
          <w:rFonts w:eastAsia="Symbol"/>
          <w:sz w:val="24"/>
          <w:szCs w:val="24"/>
        </w:rPr>
      </w:pPr>
      <w:r w:rsidRPr="005B7A91">
        <w:rPr>
          <w:sz w:val="24"/>
          <w:szCs w:val="24"/>
        </w:rPr>
        <w:t>укрепление здоровья учащихся:</w:t>
      </w:r>
    </w:p>
    <w:p w:rsidR="007F3FD3" w:rsidRPr="005B7A91" w:rsidRDefault="007F3FD3" w:rsidP="007F3FD3">
      <w:pPr>
        <w:spacing w:line="2" w:lineRule="exact"/>
        <w:rPr>
          <w:rFonts w:eastAsia="Symbol"/>
          <w:sz w:val="24"/>
          <w:szCs w:val="24"/>
        </w:rPr>
      </w:pPr>
    </w:p>
    <w:p w:rsidR="007F3FD3" w:rsidRPr="005B7A91" w:rsidRDefault="007F3FD3" w:rsidP="007F3FD3">
      <w:pPr>
        <w:ind w:left="940"/>
        <w:rPr>
          <w:rFonts w:eastAsia="Symbol"/>
          <w:sz w:val="24"/>
          <w:szCs w:val="24"/>
        </w:rPr>
      </w:pPr>
      <w:r w:rsidRPr="005B7A91">
        <w:rPr>
          <w:sz w:val="24"/>
          <w:szCs w:val="24"/>
        </w:rPr>
        <w:t xml:space="preserve">- </w:t>
      </w:r>
      <w:proofErr w:type="gramStart"/>
      <w:r w:rsidRPr="005B7A91">
        <w:rPr>
          <w:sz w:val="24"/>
          <w:szCs w:val="24"/>
        </w:rPr>
        <w:t>нормализация</w:t>
      </w:r>
      <w:proofErr w:type="gramEnd"/>
      <w:r w:rsidRPr="005B7A91">
        <w:rPr>
          <w:sz w:val="24"/>
          <w:szCs w:val="24"/>
        </w:rPr>
        <w:t xml:space="preserve"> учебной нагрузки;</w:t>
      </w:r>
    </w:p>
    <w:p w:rsidR="00D36612" w:rsidRPr="005B7A91" w:rsidRDefault="00D36612" w:rsidP="00A72B8C">
      <w:pPr>
        <w:numPr>
          <w:ilvl w:val="1"/>
          <w:numId w:val="24"/>
        </w:numPr>
        <w:tabs>
          <w:tab w:val="left" w:pos="1304"/>
        </w:tabs>
        <w:spacing w:line="234" w:lineRule="auto"/>
        <w:ind w:right="280" w:firstLine="941"/>
        <w:rPr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соответствие</w:t>
      </w:r>
      <w:proofErr w:type="gramEnd"/>
      <w:r w:rsidRPr="005B7A91">
        <w:rPr>
          <w:sz w:val="24"/>
          <w:szCs w:val="24"/>
          <w:lang w:val="ru-RU"/>
        </w:rPr>
        <w:t xml:space="preserve"> содержания образования возрастным закономерностям развития учащихся, их особенностям и возможностям на каждый ступени;</w:t>
      </w:r>
    </w:p>
    <w:p w:rsidR="00D36612" w:rsidRPr="005B7A91" w:rsidRDefault="00D36612" w:rsidP="00D36612">
      <w:pPr>
        <w:spacing w:line="2" w:lineRule="exact"/>
        <w:rPr>
          <w:sz w:val="24"/>
          <w:szCs w:val="24"/>
          <w:lang w:val="ru-RU"/>
        </w:rPr>
      </w:pPr>
    </w:p>
    <w:p w:rsidR="00D36612" w:rsidRPr="005B7A91" w:rsidRDefault="00D36612" w:rsidP="00A72B8C">
      <w:pPr>
        <w:numPr>
          <w:ilvl w:val="1"/>
          <w:numId w:val="24"/>
        </w:numPr>
        <w:tabs>
          <w:tab w:val="left" w:pos="1100"/>
        </w:tabs>
        <w:ind w:left="1100" w:hanging="159"/>
        <w:rPr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повышение</w:t>
      </w:r>
      <w:proofErr w:type="gramEnd"/>
      <w:r w:rsidRPr="005B7A91">
        <w:rPr>
          <w:sz w:val="24"/>
          <w:szCs w:val="24"/>
          <w:lang w:val="ru-RU"/>
        </w:rPr>
        <w:t xml:space="preserve"> удельного веса и качества занятий физической культурой.</w:t>
      </w:r>
    </w:p>
    <w:p w:rsidR="00D36612" w:rsidRPr="005B7A91" w:rsidRDefault="00D36612" w:rsidP="00A72B8C">
      <w:pPr>
        <w:numPr>
          <w:ilvl w:val="0"/>
          <w:numId w:val="24"/>
        </w:numPr>
        <w:tabs>
          <w:tab w:val="left" w:pos="940"/>
        </w:tabs>
        <w:ind w:left="940" w:hanging="467"/>
        <w:rPr>
          <w:rFonts w:eastAsia="Symbol"/>
          <w:sz w:val="24"/>
          <w:szCs w:val="24"/>
        </w:rPr>
      </w:pPr>
      <w:r w:rsidRPr="005B7A91">
        <w:rPr>
          <w:sz w:val="24"/>
          <w:szCs w:val="24"/>
        </w:rPr>
        <w:t>повышение качества образования:</w:t>
      </w:r>
    </w:p>
    <w:p w:rsidR="00D36612" w:rsidRPr="005B7A91" w:rsidRDefault="00D36612" w:rsidP="00D36612">
      <w:pPr>
        <w:spacing w:line="32" w:lineRule="exact"/>
        <w:rPr>
          <w:rFonts w:eastAsia="Symbol"/>
          <w:sz w:val="24"/>
          <w:szCs w:val="24"/>
        </w:rPr>
      </w:pPr>
    </w:p>
    <w:p w:rsidR="00D36612" w:rsidRPr="005B7A91" w:rsidRDefault="00D36612" w:rsidP="00A72B8C">
      <w:pPr>
        <w:numPr>
          <w:ilvl w:val="0"/>
          <w:numId w:val="24"/>
        </w:numPr>
        <w:tabs>
          <w:tab w:val="left" w:pos="948"/>
        </w:tabs>
        <w:spacing w:line="232" w:lineRule="auto"/>
        <w:ind w:right="280" w:firstLine="473"/>
        <w:jc w:val="both"/>
        <w:rPr>
          <w:rFonts w:eastAsia="Symbol"/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повышение</w:t>
      </w:r>
      <w:proofErr w:type="gramEnd"/>
      <w:r w:rsidRPr="005B7A91">
        <w:rPr>
          <w:sz w:val="24"/>
          <w:szCs w:val="24"/>
          <w:lang w:val="ru-RU"/>
        </w:rPr>
        <w:t xml:space="preserve"> грамотности чтения, математической и естественнонаучной грамотности до уровня требований, определённых международными исследованиями качества образования </w:t>
      </w:r>
      <w:r w:rsidRPr="005B7A91">
        <w:rPr>
          <w:sz w:val="24"/>
          <w:szCs w:val="24"/>
        </w:rPr>
        <w:t>PISA</w:t>
      </w:r>
      <w:r w:rsidRPr="005B7A91">
        <w:rPr>
          <w:sz w:val="24"/>
          <w:szCs w:val="24"/>
          <w:lang w:val="ru-RU"/>
        </w:rPr>
        <w:t xml:space="preserve">, </w:t>
      </w:r>
      <w:r w:rsidRPr="005B7A91">
        <w:rPr>
          <w:sz w:val="24"/>
          <w:szCs w:val="24"/>
        </w:rPr>
        <w:t>TIMSS</w:t>
      </w:r>
      <w:r w:rsidRPr="005B7A91">
        <w:rPr>
          <w:sz w:val="24"/>
          <w:szCs w:val="24"/>
          <w:lang w:val="ru-RU"/>
        </w:rPr>
        <w:t>.</w:t>
      </w:r>
    </w:p>
    <w:p w:rsidR="00D36612" w:rsidRPr="005B7A91" w:rsidRDefault="00D36612" w:rsidP="00D36612">
      <w:pPr>
        <w:spacing w:line="14" w:lineRule="exact"/>
        <w:rPr>
          <w:sz w:val="24"/>
          <w:szCs w:val="24"/>
          <w:lang w:val="ru-RU"/>
        </w:rPr>
      </w:pPr>
    </w:p>
    <w:p w:rsidR="00D36612" w:rsidRPr="005B7A91" w:rsidRDefault="00D36612" w:rsidP="00D36612">
      <w:pPr>
        <w:spacing w:line="237" w:lineRule="auto"/>
        <w:ind w:right="280" w:firstLine="1037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lastRenderedPageBreak/>
        <w:t>Вышеперечисленные цели и задачи находят отражение в учебных программах по каждой учебной дисциплине. Достижение поставленных целей и задач невозможно без интеграции учебного процесса, внеурочной деятельности, дополнительного образования, предоставляемого МБОУ СШ №22 им. Г.Тукая.</w:t>
      </w:r>
    </w:p>
    <w:p w:rsidR="00D36612" w:rsidRPr="005B7A91" w:rsidRDefault="00D36612" w:rsidP="00D36612">
      <w:pPr>
        <w:spacing w:line="17" w:lineRule="exact"/>
        <w:rPr>
          <w:sz w:val="24"/>
          <w:szCs w:val="24"/>
          <w:lang w:val="ru-RU"/>
        </w:rPr>
      </w:pPr>
    </w:p>
    <w:p w:rsidR="00D36612" w:rsidRPr="005B7A91" w:rsidRDefault="00D36612" w:rsidP="00A72B8C">
      <w:pPr>
        <w:numPr>
          <w:ilvl w:val="1"/>
          <w:numId w:val="25"/>
        </w:numPr>
        <w:tabs>
          <w:tab w:val="left" w:pos="1071"/>
        </w:tabs>
        <w:spacing w:line="237" w:lineRule="auto"/>
        <w:ind w:right="280" w:firstLine="682"/>
        <w:jc w:val="both"/>
        <w:rPr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их</w:t>
      </w:r>
      <w:proofErr w:type="gramEnd"/>
      <w:r w:rsidRPr="005B7A91">
        <w:rPr>
          <w:sz w:val="24"/>
          <w:szCs w:val="24"/>
          <w:lang w:val="ru-RU"/>
        </w:rPr>
        <w:t xml:space="preserve"> интеграции мы видим потенциальные возможности роста качества образования. В качестве основополагающих принципов интеграции мы берем следующие: единство целей обучения, воспитания и развития обучающихся; преемственность в содержании обучения и воспитания; деятельностный или компетентностный подход в обучении и воспитании.</w:t>
      </w:r>
    </w:p>
    <w:p w:rsidR="00D36612" w:rsidRPr="005B7A91" w:rsidRDefault="00D36612" w:rsidP="00A72B8C">
      <w:pPr>
        <w:numPr>
          <w:ilvl w:val="0"/>
          <w:numId w:val="25"/>
        </w:numPr>
        <w:tabs>
          <w:tab w:val="left" w:pos="581"/>
        </w:tabs>
        <w:spacing w:line="234" w:lineRule="auto"/>
        <w:ind w:left="240" w:right="680" w:hanging="7"/>
        <w:rPr>
          <w:b/>
          <w:bCs/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Особенности организации учебной деятельности. Технологии обучения и воспитания.</w:t>
      </w:r>
    </w:p>
    <w:p w:rsidR="00D36612" w:rsidRPr="005B7A91" w:rsidRDefault="00D36612" w:rsidP="00D36612">
      <w:pPr>
        <w:spacing w:line="2" w:lineRule="exact"/>
        <w:rPr>
          <w:b/>
          <w:bCs/>
          <w:sz w:val="24"/>
          <w:szCs w:val="24"/>
          <w:lang w:val="ru-RU"/>
        </w:rPr>
      </w:pPr>
    </w:p>
    <w:p w:rsidR="00D36612" w:rsidRPr="005B7A91" w:rsidRDefault="00D36612" w:rsidP="00D36612">
      <w:pPr>
        <w:spacing w:line="236" w:lineRule="auto"/>
        <w:rPr>
          <w:b/>
          <w:bCs/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Интеграция   учебной   и   внеурочной   деятельности   и   дополнительного</w:t>
      </w:r>
    </w:p>
    <w:p w:rsidR="00D36612" w:rsidRPr="005B7A91" w:rsidRDefault="00D36612" w:rsidP="00D36612">
      <w:pPr>
        <w:spacing w:line="13" w:lineRule="exact"/>
        <w:rPr>
          <w:sz w:val="24"/>
          <w:szCs w:val="24"/>
          <w:lang w:val="ru-RU"/>
        </w:rPr>
      </w:pPr>
    </w:p>
    <w:p w:rsidR="00D36612" w:rsidRPr="005B7A91" w:rsidRDefault="00D36612" w:rsidP="00D36612">
      <w:pPr>
        <w:spacing w:line="237" w:lineRule="auto"/>
        <w:ind w:right="280"/>
        <w:jc w:val="both"/>
        <w:rPr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образования</w:t>
      </w:r>
      <w:proofErr w:type="gramEnd"/>
      <w:r w:rsidRPr="005B7A91">
        <w:rPr>
          <w:sz w:val="24"/>
          <w:szCs w:val="24"/>
          <w:lang w:val="ru-RU"/>
        </w:rPr>
        <w:t xml:space="preserve"> позволят наиболее успешно решить задачи развития образовательного учреждения в соответствии со стратегией развития российского образования. Применительно к нашему ОУ мы определяем в соответствии со стратегическими задачами следующие направления деятельности:</w:t>
      </w:r>
    </w:p>
    <w:p w:rsidR="007F3FD3" w:rsidRPr="005B7A91" w:rsidRDefault="007F3FD3" w:rsidP="007F3FD3">
      <w:pPr>
        <w:tabs>
          <w:tab w:val="left" w:pos="0"/>
          <w:tab w:val="left" w:pos="1095"/>
        </w:tabs>
        <w:rPr>
          <w:rFonts w:eastAsia="Symbol"/>
          <w:sz w:val="24"/>
          <w:szCs w:val="24"/>
          <w:lang w:val="ru-RU"/>
        </w:rPr>
      </w:pPr>
    </w:p>
    <w:p w:rsidR="00D36612" w:rsidRPr="005B7A91" w:rsidRDefault="00D36612" w:rsidP="00D36612">
      <w:pPr>
        <w:spacing w:line="13" w:lineRule="exact"/>
        <w:rPr>
          <w:sz w:val="24"/>
          <w:szCs w:val="24"/>
          <w:lang w:val="ru-RU"/>
        </w:rPr>
      </w:pPr>
    </w:p>
    <w:p w:rsidR="00D36612" w:rsidRPr="005B7A91" w:rsidRDefault="00D36612" w:rsidP="00D36612">
      <w:pPr>
        <w:spacing w:line="120" w:lineRule="exact"/>
        <w:rPr>
          <w:sz w:val="24"/>
          <w:szCs w:val="24"/>
          <w:lang w:val="ru-RU"/>
        </w:rPr>
      </w:pPr>
    </w:p>
    <w:p w:rsidR="00D36612" w:rsidRPr="005B7A91" w:rsidRDefault="00D36612" w:rsidP="00A72B8C">
      <w:pPr>
        <w:numPr>
          <w:ilvl w:val="0"/>
          <w:numId w:val="26"/>
        </w:numPr>
        <w:tabs>
          <w:tab w:val="left" w:pos="660"/>
        </w:tabs>
        <w:ind w:left="660" w:hanging="307"/>
        <w:rPr>
          <w:rFonts w:eastAsia="Symbol"/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Высокое качество результатов обучения и воспитания;</w:t>
      </w:r>
    </w:p>
    <w:p w:rsidR="00D36612" w:rsidRPr="005B7A91" w:rsidRDefault="00D36612" w:rsidP="00A72B8C">
      <w:pPr>
        <w:numPr>
          <w:ilvl w:val="0"/>
          <w:numId w:val="26"/>
        </w:numPr>
        <w:tabs>
          <w:tab w:val="left" w:pos="660"/>
        </w:tabs>
        <w:spacing w:line="228" w:lineRule="auto"/>
        <w:ind w:left="-120" w:right="280" w:firstLine="473"/>
        <w:rPr>
          <w:rFonts w:eastAsia="Symbol"/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Эффективное использование современных образовательных технологий, в том числе информационно-коммуникационных, в образовательном процессе;</w:t>
      </w:r>
    </w:p>
    <w:p w:rsidR="00D36612" w:rsidRPr="005B7A91" w:rsidRDefault="00D36612" w:rsidP="00D36612">
      <w:pPr>
        <w:spacing w:line="153" w:lineRule="exact"/>
        <w:rPr>
          <w:rFonts w:eastAsia="Symbol"/>
          <w:sz w:val="24"/>
          <w:szCs w:val="24"/>
          <w:lang w:val="ru-RU"/>
        </w:rPr>
      </w:pPr>
    </w:p>
    <w:p w:rsidR="00D36612" w:rsidRPr="005B7A91" w:rsidRDefault="00D36612" w:rsidP="00A72B8C">
      <w:pPr>
        <w:numPr>
          <w:ilvl w:val="0"/>
          <w:numId w:val="26"/>
        </w:numPr>
        <w:tabs>
          <w:tab w:val="left" w:pos="660"/>
        </w:tabs>
        <w:spacing w:line="231" w:lineRule="auto"/>
        <w:ind w:left="-120" w:right="280" w:firstLine="473"/>
        <w:jc w:val="both"/>
        <w:rPr>
          <w:rFonts w:eastAsia="Symbol"/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Обеспечение доступности качественного образования (предоставление возможности получения образования в различных формах, реализация профильного обучения и др.);</w:t>
      </w:r>
    </w:p>
    <w:p w:rsidR="00D36612" w:rsidRPr="005B7A91" w:rsidRDefault="00D36612" w:rsidP="00D36612">
      <w:pPr>
        <w:spacing w:line="121" w:lineRule="exact"/>
        <w:rPr>
          <w:rFonts w:eastAsia="Symbol"/>
          <w:sz w:val="24"/>
          <w:szCs w:val="24"/>
          <w:lang w:val="ru-RU"/>
        </w:rPr>
      </w:pPr>
    </w:p>
    <w:p w:rsidR="00D36612" w:rsidRPr="005B7A91" w:rsidRDefault="00D36612" w:rsidP="00A72B8C">
      <w:pPr>
        <w:numPr>
          <w:ilvl w:val="0"/>
          <w:numId w:val="26"/>
        </w:numPr>
        <w:tabs>
          <w:tab w:val="left" w:pos="660"/>
        </w:tabs>
        <w:ind w:left="660" w:hanging="307"/>
        <w:rPr>
          <w:rFonts w:eastAsia="Symbol"/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Сочетание принципов единоначалия и самоуправления;</w:t>
      </w:r>
    </w:p>
    <w:p w:rsidR="00D36612" w:rsidRPr="005B7A91" w:rsidRDefault="00D36612" w:rsidP="00D36612">
      <w:pPr>
        <w:spacing w:line="118" w:lineRule="exact"/>
        <w:rPr>
          <w:rFonts w:eastAsia="Symbol"/>
          <w:sz w:val="24"/>
          <w:szCs w:val="24"/>
          <w:lang w:val="ru-RU"/>
        </w:rPr>
      </w:pPr>
    </w:p>
    <w:p w:rsidR="00D36612" w:rsidRPr="005B7A91" w:rsidRDefault="00D36612" w:rsidP="00A72B8C">
      <w:pPr>
        <w:numPr>
          <w:ilvl w:val="0"/>
          <w:numId w:val="26"/>
        </w:numPr>
        <w:tabs>
          <w:tab w:val="left" w:pos="660"/>
        </w:tabs>
        <w:ind w:left="660" w:hanging="307"/>
        <w:rPr>
          <w:rFonts w:eastAsia="Symbol"/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Отсутствие отрицательной динамики состояния здоровья обучающихся;</w:t>
      </w:r>
    </w:p>
    <w:p w:rsidR="00D36612" w:rsidRPr="005B7A91" w:rsidRDefault="00D36612" w:rsidP="00D36612">
      <w:pPr>
        <w:spacing w:line="120" w:lineRule="exact"/>
        <w:rPr>
          <w:rFonts w:eastAsia="Symbol"/>
          <w:sz w:val="24"/>
          <w:szCs w:val="24"/>
          <w:lang w:val="ru-RU"/>
        </w:rPr>
      </w:pPr>
    </w:p>
    <w:p w:rsidR="00D36612" w:rsidRPr="005B7A91" w:rsidRDefault="00D36612" w:rsidP="00A72B8C">
      <w:pPr>
        <w:numPr>
          <w:ilvl w:val="0"/>
          <w:numId w:val="26"/>
        </w:numPr>
        <w:tabs>
          <w:tab w:val="left" w:pos="660"/>
        </w:tabs>
        <w:ind w:left="660" w:hanging="307"/>
        <w:rPr>
          <w:rFonts w:eastAsia="Symbol"/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Позитивное отношение родителей, выпускников и местного сообщества к ОУ;</w:t>
      </w:r>
    </w:p>
    <w:p w:rsidR="00D36612" w:rsidRPr="005B7A91" w:rsidRDefault="00D36612" w:rsidP="00D36612">
      <w:pPr>
        <w:spacing w:line="117" w:lineRule="exact"/>
        <w:rPr>
          <w:rFonts w:eastAsia="Symbol"/>
          <w:sz w:val="24"/>
          <w:szCs w:val="24"/>
          <w:lang w:val="ru-RU"/>
        </w:rPr>
      </w:pPr>
    </w:p>
    <w:p w:rsidR="00D36612" w:rsidRPr="005B7A91" w:rsidRDefault="00D36612" w:rsidP="00A72B8C">
      <w:pPr>
        <w:numPr>
          <w:ilvl w:val="0"/>
          <w:numId w:val="26"/>
        </w:numPr>
        <w:tabs>
          <w:tab w:val="left" w:pos="660"/>
        </w:tabs>
        <w:ind w:left="660" w:hanging="307"/>
        <w:rPr>
          <w:rFonts w:eastAsia="Symbol"/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Обеспечение условий безопасности участников образовательнойдеятельности;</w:t>
      </w:r>
    </w:p>
    <w:p w:rsidR="00D36612" w:rsidRPr="005B7A91" w:rsidRDefault="00D36612" w:rsidP="00D36612">
      <w:pPr>
        <w:spacing w:line="120" w:lineRule="exact"/>
        <w:rPr>
          <w:rFonts w:eastAsia="Symbol"/>
          <w:sz w:val="24"/>
          <w:szCs w:val="24"/>
          <w:lang w:val="ru-RU"/>
        </w:rPr>
      </w:pPr>
    </w:p>
    <w:p w:rsidR="00D36612" w:rsidRPr="005B7A91" w:rsidRDefault="00D36612" w:rsidP="00A72B8C">
      <w:pPr>
        <w:numPr>
          <w:ilvl w:val="0"/>
          <w:numId w:val="26"/>
        </w:numPr>
        <w:tabs>
          <w:tab w:val="left" w:pos="660"/>
        </w:tabs>
        <w:ind w:left="660" w:hanging="307"/>
        <w:rPr>
          <w:rFonts w:eastAsia="Symbol"/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Участие в фестивалях, конкурсах, смотрах на разных уровнях;</w:t>
      </w:r>
    </w:p>
    <w:p w:rsidR="00D36612" w:rsidRPr="005B7A91" w:rsidRDefault="00D36612" w:rsidP="00D36612">
      <w:pPr>
        <w:spacing w:line="152" w:lineRule="exact"/>
        <w:rPr>
          <w:rFonts w:eastAsia="Symbol"/>
          <w:sz w:val="24"/>
          <w:szCs w:val="24"/>
          <w:lang w:val="ru-RU"/>
        </w:rPr>
      </w:pPr>
    </w:p>
    <w:p w:rsidR="00D36612" w:rsidRPr="005B7A91" w:rsidRDefault="00D36612" w:rsidP="00A72B8C">
      <w:pPr>
        <w:numPr>
          <w:ilvl w:val="0"/>
          <w:numId w:val="26"/>
        </w:numPr>
        <w:tabs>
          <w:tab w:val="left" w:pos="660"/>
        </w:tabs>
        <w:spacing w:line="228" w:lineRule="auto"/>
        <w:ind w:left="-120" w:right="280" w:firstLine="473"/>
        <w:rPr>
          <w:rFonts w:eastAsia="Symbol"/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Создание условий для внеурочной деятельности обучающихся и организации дополнительного образования.</w:t>
      </w:r>
    </w:p>
    <w:p w:rsidR="00D36612" w:rsidRPr="005B7A91" w:rsidRDefault="00D36612" w:rsidP="007F3FD3">
      <w:pPr>
        <w:tabs>
          <w:tab w:val="left" w:pos="0"/>
          <w:tab w:val="left" w:pos="1095"/>
        </w:tabs>
        <w:rPr>
          <w:rFonts w:eastAsia="Symbol"/>
          <w:sz w:val="24"/>
          <w:szCs w:val="24"/>
          <w:lang w:val="ru-RU"/>
        </w:rPr>
      </w:pPr>
    </w:p>
    <w:p w:rsidR="00D36612" w:rsidRPr="005B7A91" w:rsidRDefault="00D36612" w:rsidP="007F3FD3">
      <w:pPr>
        <w:tabs>
          <w:tab w:val="left" w:pos="0"/>
          <w:tab w:val="left" w:pos="1095"/>
        </w:tabs>
        <w:rPr>
          <w:rFonts w:eastAsia="Symbol"/>
          <w:sz w:val="24"/>
          <w:szCs w:val="24"/>
          <w:lang w:val="ru-RU"/>
        </w:rPr>
      </w:pPr>
    </w:p>
    <w:p w:rsidR="009226CD" w:rsidRPr="005B7A91" w:rsidRDefault="009226CD" w:rsidP="00D36612">
      <w:pPr>
        <w:ind w:left="3980"/>
        <w:rPr>
          <w:b/>
          <w:bCs/>
          <w:sz w:val="24"/>
          <w:szCs w:val="24"/>
          <w:u w:val="single"/>
          <w:lang w:val="ru-RU"/>
        </w:rPr>
      </w:pPr>
    </w:p>
    <w:p w:rsidR="009226CD" w:rsidRPr="005B7A91" w:rsidRDefault="009226CD" w:rsidP="00D36612">
      <w:pPr>
        <w:ind w:left="3980"/>
        <w:rPr>
          <w:b/>
          <w:bCs/>
          <w:sz w:val="24"/>
          <w:szCs w:val="24"/>
          <w:u w:val="single"/>
          <w:lang w:val="ru-RU"/>
        </w:rPr>
      </w:pPr>
    </w:p>
    <w:p w:rsidR="009226CD" w:rsidRPr="005B7A91" w:rsidRDefault="009226CD" w:rsidP="00D36612">
      <w:pPr>
        <w:ind w:left="3980"/>
        <w:rPr>
          <w:b/>
          <w:bCs/>
          <w:sz w:val="24"/>
          <w:szCs w:val="24"/>
          <w:u w:val="single"/>
          <w:lang w:val="ru-RU"/>
        </w:rPr>
      </w:pPr>
    </w:p>
    <w:p w:rsidR="00780CBC" w:rsidRPr="005B7A91" w:rsidRDefault="00780CBC" w:rsidP="00D36612">
      <w:pPr>
        <w:ind w:left="3980"/>
        <w:rPr>
          <w:b/>
          <w:bCs/>
          <w:sz w:val="24"/>
          <w:szCs w:val="24"/>
          <w:u w:val="single"/>
          <w:lang w:val="ru-RU"/>
        </w:rPr>
      </w:pPr>
    </w:p>
    <w:p w:rsidR="00780CBC" w:rsidRPr="005B7A91" w:rsidRDefault="00780CBC" w:rsidP="00D36612">
      <w:pPr>
        <w:ind w:left="3980"/>
        <w:rPr>
          <w:b/>
          <w:bCs/>
          <w:sz w:val="24"/>
          <w:szCs w:val="24"/>
          <w:u w:val="single"/>
          <w:lang w:val="ru-RU"/>
        </w:rPr>
      </w:pPr>
    </w:p>
    <w:p w:rsidR="00780CBC" w:rsidRPr="005B7A91" w:rsidRDefault="00780CBC" w:rsidP="00D36612">
      <w:pPr>
        <w:ind w:left="3980"/>
        <w:rPr>
          <w:b/>
          <w:bCs/>
          <w:sz w:val="24"/>
          <w:szCs w:val="24"/>
          <w:u w:val="single"/>
          <w:lang w:val="ru-RU"/>
        </w:rPr>
      </w:pPr>
    </w:p>
    <w:p w:rsidR="00780CBC" w:rsidRPr="005B7A91" w:rsidRDefault="00780CBC" w:rsidP="00D36612">
      <w:pPr>
        <w:ind w:left="3980"/>
        <w:rPr>
          <w:b/>
          <w:bCs/>
          <w:sz w:val="24"/>
          <w:szCs w:val="24"/>
          <w:u w:val="single"/>
          <w:lang w:val="ru-RU"/>
        </w:rPr>
      </w:pPr>
    </w:p>
    <w:p w:rsidR="00780CBC" w:rsidRPr="005B7A91" w:rsidRDefault="00780CBC" w:rsidP="00D36612">
      <w:pPr>
        <w:ind w:left="3980"/>
        <w:rPr>
          <w:b/>
          <w:bCs/>
          <w:sz w:val="24"/>
          <w:szCs w:val="24"/>
          <w:u w:val="single"/>
          <w:lang w:val="ru-RU"/>
        </w:rPr>
      </w:pPr>
    </w:p>
    <w:p w:rsidR="009226CD" w:rsidRPr="005B7A91" w:rsidRDefault="009226CD" w:rsidP="00D36612">
      <w:pPr>
        <w:ind w:left="3980"/>
        <w:rPr>
          <w:b/>
          <w:bCs/>
          <w:sz w:val="24"/>
          <w:szCs w:val="24"/>
          <w:u w:val="single"/>
          <w:lang w:val="ru-RU"/>
        </w:rPr>
      </w:pPr>
    </w:p>
    <w:p w:rsidR="00D36612" w:rsidRPr="005B7A91" w:rsidRDefault="00D36612" w:rsidP="00D36612">
      <w:pPr>
        <w:ind w:left="398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u w:val="single"/>
          <w:lang w:val="ru-RU"/>
        </w:rPr>
        <w:t>5.1. Учебный план</w:t>
      </w:r>
    </w:p>
    <w:p w:rsidR="00780CBC" w:rsidRPr="005B7A91" w:rsidRDefault="00780CBC" w:rsidP="00780CBC">
      <w:pPr>
        <w:widowControl w:val="0"/>
        <w:overflowPunct w:val="0"/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      Учебный </w:t>
      </w:r>
      <w:proofErr w:type="gramStart"/>
      <w:r w:rsidRPr="005B7A91">
        <w:rPr>
          <w:sz w:val="24"/>
          <w:szCs w:val="24"/>
          <w:lang w:val="ru-RU"/>
        </w:rPr>
        <w:t>план  муниципального</w:t>
      </w:r>
      <w:proofErr w:type="gramEnd"/>
      <w:r w:rsidRPr="005B7A91">
        <w:rPr>
          <w:sz w:val="24"/>
          <w:szCs w:val="24"/>
          <w:lang w:val="ru-RU"/>
        </w:rPr>
        <w:t xml:space="preserve"> бюджетного общеобразовательного учреждения «Средняя школа № 22 имени Габдуллы Тукая города Димитровграда Ульяновской области» для 1-11 классов – нормативно правовой акт, устанавливающий перечень учебных предметов и объем учебного времени, отводимого на их изучение на уровне начального общего, основного общего, среднего общего образования.</w:t>
      </w:r>
    </w:p>
    <w:p w:rsidR="00780CBC" w:rsidRPr="005B7A91" w:rsidRDefault="00780CBC" w:rsidP="00780CBC">
      <w:pPr>
        <w:ind w:left="980"/>
        <w:rPr>
          <w:sz w:val="24"/>
          <w:szCs w:val="24"/>
          <w:lang w:val="ru-RU"/>
        </w:rPr>
      </w:pPr>
    </w:p>
    <w:p w:rsidR="00780CBC" w:rsidRPr="00782E28" w:rsidRDefault="00780CBC" w:rsidP="00780CBC">
      <w:pPr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   Учебный план </w:t>
      </w:r>
      <w:r w:rsidR="00782E28">
        <w:rPr>
          <w:sz w:val="24"/>
          <w:szCs w:val="24"/>
          <w:lang w:val="ru-RU"/>
        </w:rPr>
        <w:t xml:space="preserve">среднего общего образования </w:t>
      </w:r>
      <w:r w:rsidRPr="005B7A91">
        <w:rPr>
          <w:sz w:val="24"/>
          <w:szCs w:val="24"/>
          <w:lang w:val="ru-RU"/>
        </w:rPr>
        <w:t xml:space="preserve">МБОУ СШ №22 им. </w:t>
      </w:r>
      <w:r w:rsidRPr="00782E28">
        <w:rPr>
          <w:sz w:val="24"/>
          <w:szCs w:val="24"/>
          <w:lang w:val="ru-RU"/>
        </w:rPr>
        <w:t xml:space="preserve">Г.Тукая составлен </w:t>
      </w:r>
    </w:p>
    <w:p w:rsidR="00780CBC" w:rsidRPr="00782E28" w:rsidRDefault="00780CBC" w:rsidP="00780CBC">
      <w:pPr>
        <w:spacing w:line="174" w:lineRule="exact"/>
        <w:rPr>
          <w:sz w:val="24"/>
          <w:szCs w:val="24"/>
          <w:lang w:val="ru-RU"/>
        </w:rPr>
      </w:pPr>
    </w:p>
    <w:p w:rsidR="00782E28" w:rsidRDefault="00780CBC" w:rsidP="00A72B8C">
      <w:pPr>
        <w:numPr>
          <w:ilvl w:val="0"/>
          <w:numId w:val="42"/>
        </w:numPr>
        <w:tabs>
          <w:tab w:val="left" w:pos="-142"/>
        </w:tabs>
        <w:spacing w:line="354" w:lineRule="auto"/>
        <w:ind w:left="260" w:firstLine="2"/>
        <w:jc w:val="both"/>
        <w:rPr>
          <w:sz w:val="24"/>
          <w:szCs w:val="24"/>
          <w:lang w:val="ru-RU"/>
        </w:rPr>
      </w:pPr>
      <w:proofErr w:type="gramStart"/>
      <w:r w:rsidRPr="005B7A91">
        <w:rPr>
          <w:sz w:val="24"/>
          <w:szCs w:val="24"/>
          <w:lang w:val="ru-RU"/>
        </w:rPr>
        <w:t>соответствии</w:t>
      </w:r>
      <w:proofErr w:type="gramEnd"/>
      <w:r w:rsidRPr="005B7A91">
        <w:rPr>
          <w:sz w:val="24"/>
          <w:szCs w:val="24"/>
          <w:lang w:val="ru-RU"/>
        </w:rPr>
        <w:t xml:space="preserve"> </w:t>
      </w:r>
      <w:r w:rsidR="00782E28">
        <w:rPr>
          <w:sz w:val="24"/>
          <w:szCs w:val="24"/>
        </w:rPr>
        <w:t>c</w:t>
      </w:r>
      <w:r w:rsidR="00782E28">
        <w:rPr>
          <w:sz w:val="24"/>
          <w:szCs w:val="24"/>
          <w:lang w:val="ru-RU"/>
        </w:rPr>
        <w:t>о следующими документами:</w:t>
      </w:r>
    </w:p>
    <w:p w:rsidR="00782E28" w:rsidRDefault="00782E28" w:rsidP="00782E28">
      <w:pPr>
        <w:pStyle w:val="a8"/>
        <w:widowControl w:val="0"/>
        <w:tabs>
          <w:tab w:val="left" w:pos="284"/>
        </w:tabs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Pr="00782E28">
        <w:rPr>
          <w:sz w:val="24"/>
          <w:szCs w:val="24"/>
          <w:lang w:val="ru-RU"/>
        </w:rPr>
        <w:t xml:space="preserve">Федеральный закон </w:t>
      </w:r>
      <w:r w:rsidRPr="00782E28">
        <w:rPr>
          <w:bCs/>
          <w:sz w:val="24"/>
          <w:szCs w:val="24"/>
          <w:lang w:val="ru-RU"/>
        </w:rPr>
        <w:t xml:space="preserve">от 29.12.2012 г. </w:t>
      </w:r>
      <w:r w:rsidRPr="00782E28">
        <w:rPr>
          <w:sz w:val="24"/>
          <w:szCs w:val="24"/>
          <w:lang w:val="ru-RU"/>
        </w:rPr>
        <w:t>№ 273–ФЗ «Об образовании в Российской Федерации» (статья № 28).</w:t>
      </w:r>
    </w:p>
    <w:p w:rsidR="00782E28" w:rsidRPr="00782E28" w:rsidRDefault="00782E28" w:rsidP="00782E28">
      <w:pPr>
        <w:pStyle w:val="a8"/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    </w:t>
      </w:r>
      <w:r w:rsidRPr="00782E28">
        <w:rPr>
          <w:sz w:val="24"/>
          <w:szCs w:val="24"/>
          <w:lang w:val="ru-RU"/>
        </w:rPr>
        <w:t xml:space="preserve">Концепция духовно-нравственного развития и воспитания личности гражданина России. </w:t>
      </w:r>
    </w:p>
    <w:p w:rsidR="00782E28" w:rsidRPr="00782E28" w:rsidRDefault="00782E28" w:rsidP="00782E28">
      <w:pPr>
        <w:tabs>
          <w:tab w:val="left" w:pos="28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Pr="00782E28">
        <w:rPr>
          <w:sz w:val="24"/>
          <w:szCs w:val="24"/>
          <w:lang w:val="ru-RU"/>
        </w:rPr>
        <w:t>Приказ Министерства образования и науки Российской Федерации от 09.03.2004г.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782E28" w:rsidRPr="00782E28" w:rsidRDefault="00782E28" w:rsidP="00A72B8C">
      <w:pPr>
        <w:numPr>
          <w:ilvl w:val="0"/>
          <w:numId w:val="20"/>
        </w:numPr>
        <w:tabs>
          <w:tab w:val="num" w:pos="284"/>
        </w:tabs>
        <w:jc w:val="both"/>
        <w:rPr>
          <w:sz w:val="24"/>
          <w:szCs w:val="24"/>
          <w:lang w:val="ru-RU"/>
        </w:rPr>
      </w:pPr>
      <w:r w:rsidRPr="00782E28">
        <w:rPr>
          <w:sz w:val="24"/>
          <w:szCs w:val="24"/>
          <w:lang w:val="ru-RU"/>
        </w:rPr>
        <w:t xml:space="preserve">Приказ Министерства образования и науки Российской Федерации   № 241 от 20 августа </w:t>
      </w:r>
      <w:smartTag w:uri="urn:schemas-microsoft-com:office:smarttags" w:element="metricconverter">
        <w:smartTagPr>
          <w:attr w:name="ProductID" w:val="2008 г"/>
        </w:smartTagPr>
        <w:r w:rsidRPr="00782E28">
          <w:rPr>
            <w:sz w:val="24"/>
            <w:szCs w:val="24"/>
            <w:lang w:val="ru-RU"/>
          </w:rPr>
          <w:t>2008 г</w:t>
        </w:r>
      </w:smartTag>
      <w:r w:rsidRPr="00782E28">
        <w:rPr>
          <w:sz w:val="24"/>
          <w:szCs w:val="24"/>
          <w:lang w:val="ru-RU"/>
        </w:rPr>
        <w:t>.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782E28" w:rsidRPr="00782E28" w:rsidRDefault="00782E28" w:rsidP="00A72B8C">
      <w:pPr>
        <w:numPr>
          <w:ilvl w:val="0"/>
          <w:numId w:val="20"/>
        </w:numPr>
        <w:tabs>
          <w:tab w:val="left" w:pos="284"/>
          <w:tab w:val="left" w:pos="426"/>
        </w:tabs>
        <w:jc w:val="both"/>
        <w:rPr>
          <w:sz w:val="24"/>
          <w:szCs w:val="24"/>
          <w:lang w:val="ru-RU"/>
        </w:rPr>
      </w:pPr>
      <w:r w:rsidRPr="00782E28">
        <w:rPr>
          <w:sz w:val="24"/>
          <w:szCs w:val="24"/>
          <w:lang w:val="ru-RU"/>
        </w:rPr>
        <w:t xml:space="preserve">Приказ Минобороны России и Минобрнауки России от 24 февраля </w:t>
      </w:r>
      <w:smartTag w:uri="urn:schemas-microsoft-com:office:smarttags" w:element="metricconverter">
        <w:smartTagPr>
          <w:attr w:name="ProductID" w:val="2010 г"/>
        </w:smartTagPr>
        <w:r w:rsidRPr="00782E28">
          <w:rPr>
            <w:sz w:val="24"/>
            <w:szCs w:val="24"/>
            <w:lang w:val="ru-RU"/>
          </w:rPr>
          <w:t>2010 г</w:t>
        </w:r>
      </w:smartTag>
      <w:r w:rsidRPr="00782E28">
        <w:rPr>
          <w:sz w:val="24"/>
          <w:szCs w:val="24"/>
          <w:lang w:val="ru-RU"/>
        </w:rPr>
        <w:t>.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пунктах».</w:t>
      </w:r>
    </w:p>
    <w:p w:rsidR="00782E28" w:rsidRPr="00782E28" w:rsidRDefault="00782E28" w:rsidP="00A72B8C">
      <w:pPr>
        <w:numPr>
          <w:ilvl w:val="0"/>
          <w:numId w:val="20"/>
        </w:numPr>
        <w:tabs>
          <w:tab w:val="left" w:pos="284"/>
          <w:tab w:val="left" w:pos="426"/>
        </w:tabs>
        <w:jc w:val="both"/>
        <w:rPr>
          <w:sz w:val="24"/>
          <w:szCs w:val="24"/>
          <w:lang w:val="ru-RU"/>
        </w:rPr>
      </w:pPr>
      <w:r w:rsidRPr="00782E28">
        <w:rPr>
          <w:sz w:val="24"/>
          <w:szCs w:val="24"/>
          <w:lang w:val="ru-RU"/>
        </w:rPr>
        <w:t>Письмо Министерства образования и науки  России от 27.04.2007 № 03-898   Методические рекомендации по организации образовательного процесса в общеобразовательных учреждениях по курсу «Основы безопасности жизнедеятельности» за счет времени вариативной части базисного учебного плана.</w:t>
      </w:r>
    </w:p>
    <w:p w:rsidR="00782E28" w:rsidRPr="00782E28" w:rsidRDefault="00782E28" w:rsidP="00A72B8C">
      <w:pPr>
        <w:numPr>
          <w:ilvl w:val="0"/>
          <w:numId w:val="20"/>
        </w:numPr>
        <w:tabs>
          <w:tab w:val="left" w:pos="426"/>
        </w:tabs>
        <w:jc w:val="both"/>
        <w:rPr>
          <w:sz w:val="24"/>
          <w:szCs w:val="24"/>
          <w:lang w:val="ru-RU"/>
        </w:rPr>
      </w:pPr>
      <w:r w:rsidRPr="00782E28">
        <w:rPr>
          <w:sz w:val="24"/>
          <w:szCs w:val="24"/>
          <w:lang w:val="ru-RU"/>
        </w:rPr>
        <w:t xml:space="preserve">Приказ Минобрнауки Российской Федерации от 08.06.2015 г. </w:t>
      </w:r>
      <w:r w:rsidRPr="000769A4">
        <w:rPr>
          <w:sz w:val="24"/>
          <w:szCs w:val="24"/>
        </w:rPr>
        <w:t>N</w:t>
      </w:r>
      <w:r w:rsidRPr="00782E28">
        <w:rPr>
          <w:sz w:val="24"/>
          <w:szCs w:val="24"/>
          <w:lang w:val="ru-RU"/>
        </w:rPr>
        <w:t xml:space="preserve">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 w:rsidRPr="00782E28">
          <w:rPr>
            <w:sz w:val="24"/>
            <w:szCs w:val="24"/>
            <w:lang w:val="ru-RU"/>
          </w:rPr>
          <w:t>2014 г</w:t>
        </w:r>
      </w:smartTag>
      <w:r w:rsidRPr="00782E28">
        <w:rPr>
          <w:sz w:val="24"/>
          <w:szCs w:val="24"/>
          <w:lang w:val="ru-RU"/>
        </w:rPr>
        <w:t xml:space="preserve">. №253». </w:t>
      </w:r>
    </w:p>
    <w:p w:rsidR="00782E28" w:rsidRPr="00782E28" w:rsidRDefault="00782E28" w:rsidP="00A72B8C">
      <w:pPr>
        <w:numPr>
          <w:ilvl w:val="0"/>
          <w:numId w:val="20"/>
        </w:numPr>
        <w:tabs>
          <w:tab w:val="left" w:pos="567"/>
        </w:tabs>
        <w:jc w:val="both"/>
        <w:rPr>
          <w:sz w:val="24"/>
          <w:szCs w:val="24"/>
          <w:lang w:val="ru-RU"/>
        </w:rPr>
      </w:pPr>
      <w:r w:rsidRPr="00782E28">
        <w:rPr>
          <w:sz w:val="24"/>
          <w:szCs w:val="24"/>
          <w:lang w:val="ru-RU"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782E28">
          <w:rPr>
            <w:sz w:val="24"/>
            <w:szCs w:val="24"/>
            <w:lang w:val="ru-RU"/>
          </w:rPr>
          <w:t>2010 г</w:t>
        </w:r>
      </w:smartTag>
      <w:r w:rsidRPr="00782E28">
        <w:rPr>
          <w:sz w:val="24"/>
          <w:szCs w:val="24"/>
          <w:lang w:val="ru-RU"/>
        </w:rPr>
        <w:t xml:space="preserve">. </w:t>
      </w:r>
      <w:r w:rsidRPr="000769A4">
        <w:rPr>
          <w:sz w:val="24"/>
          <w:szCs w:val="24"/>
        </w:rPr>
        <w:t>N</w:t>
      </w:r>
      <w:r w:rsidRPr="00782E28">
        <w:rPr>
          <w:sz w:val="24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189 г"/>
        </w:smartTagPr>
        <w:r w:rsidRPr="00782E28">
          <w:rPr>
            <w:sz w:val="24"/>
            <w:szCs w:val="24"/>
            <w:lang w:val="ru-RU"/>
          </w:rPr>
          <w:t>189 г</w:t>
        </w:r>
      </w:smartTag>
      <w:r w:rsidRPr="00782E28">
        <w:rPr>
          <w:sz w:val="24"/>
          <w:szCs w:val="24"/>
          <w:lang w:val="ru-RU"/>
        </w:rPr>
        <w:t>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782E28" w:rsidRDefault="00782E28" w:rsidP="00A72B8C">
      <w:pPr>
        <w:pStyle w:val="a8"/>
        <w:numPr>
          <w:ilvl w:val="0"/>
          <w:numId w:val="20"/>
        </w:numPr>
        <w:tabs>
          <w:tab w:val="left" w:pos="-142"/>
        </w:tabs>
        <w:spacing w:line="354" w:lineRule="auto"/>
        <w:jc w:val="both"/>
        <w:rPr>
          <w:sz w:val="24"/>
          <w:szCs w:val="24"/>
          <w:lang w:val="ru-RU"/>
        </w:rPr>
      </w:pPr>
      <w:r w:rsidRPr="00782E28">
        <w:rPr>
          <w:sz w:val="24"/>
          <w:szCs w:val="24"/>
          <w:lang w:val="ru-RU"/>
        </w:rPr>
        <w:t>Распоряжение Министерства образования Ульяновской области  № 929-р  от 15 марта 2012  «Об утверждении регионального базисного учебного плана и примерных учебных планов образовательных учреждений Ульяновской области, реализующих программы общего образования».</w:t>
      </w:r>
    </w:p>
    <w:p w:rsidR="00782E28" w:rsidRPr="00782E28" w:rsidRDefault="00782E28" w:rsidP="00A72B8C">
      <w:pPr>
        <w:numPr>
          <w:ilvl w:val="0"/>
          <w:numId w:val="20"/>
        </w:numPr>
        <w:tabs>
          <w:tab w:val="left" w:pos="284"/>
        </w:tabs>
        <w:jc w:val="both"/>
        <w:rPr>
          <w:sz w:val="24"/>
          <w:szCs w:val="24"/>
          <w:lang w:val="ru-RU"/>
        </w:rPr>
      </w:pPr>
      <w:r w:rsidRPr="00782E28">
        <w:rPr>
          <w:sz w:val="24"/>
          <w:szCs w:val="24"/>
          <w:lang w:val="ru-RU"/>
        </w:rPr>
        <w:t>Распоряжение Министерства образования Ульяновской области №3768-р от 28.09.2010 «О мерах по подготовке обучающихся общеобразовательных учреждений Ульяновской области к военной службе».</w:t>
      </w:r>
    </w:p>
    <w:p w:rsidR="00782E28" w:rsidRPr="00782E28" w:rsidRDefault="00782E28" w:rsidP="00782E28">
      <w:pPr>
        <w:pStyle w:val="a8"/>
        <w:tabs>
          <w:tab w:val="left" w:pos="-142"/>
        </w:tabs>
        <w:spacing w:line="354" w:lineRule="auto"/>
        <w:jc w:val="both"/>
        <w:rPr>
          <w:sz w:val="24"/>
          <w:szCs w:val="24"/>
          <w:lang w:val="ru-RU"/>
        </w:rPr>
      </w:pPr>
    </w:p>
    <w:p w:rsidR="00780CBC" w:rsidRPr="005B7A91" w:rsidRDefault="00780CBC" w:rsidP="00782E28">
      <w:pPr>
        <w:tabs>
          <w:tab w:val="left" w:pos="-142"/>
        </w:tabs>
        <w:spacing w:line="354" w:lineRule="auto"/>
        <w:ind w:left="262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lastRenderedPageBreak/>
        <w:t>Образовательная деятельность в школе осуществляется на основе учебного плана, разрабатываемого школой самостоятельно в соответствии с примерным учебным планом, и регламентируется расписанием занятий.</w:t>
      </w:r>
    </w:p>
    <w:p w:rsidR="00780CBC" w:rsidRPr="005B7A91" w:rsidRDefault="00780CBC" w:rsidP="00780CBC">
      <w:pPr>
        <w:spacing w:line="21" w:lineRule="exact"/>
        <w:rPr>
          <w:sz w:val="24"/>
          <w:szCs w:val="24"/>
          <w:lang w:val="ru-RU"/>
        </w:rPr>
      </w:pPr>
    </w:p>
    <w:p w:rsidR="00780CBC" w:rsidRPr="005B7A91" w:rsidRDefault="00780CBC" w:rsidP="00A72B8C">
      <w:pPr>
        <w:numPr>
          <w:ilvl w:val="1"/>
          <w:numId w:val="43"/>
        </w:numPr>
        <w:tabs>
          <w:tab w:val="left" w:pos="1462"/>
        </w:tabs>
        <w:spacing w:line="355" w:lineRule="auto"/>
        <w:ind w:left="260" w:firstLine="71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учебных планах МБОУ СШ №22 им.Г.Тукая  количество часов, отведённых на преподавание отдельных дисциплин (циклов предметов), соответствует часам, определённым базисным учебным планом.</w:t>
      </w:r>
    </w:p>
    <w:p w:rsidR="00780CBC" w:rsidRPr="005B7A91" w:rsidRDefault="00780CBC" w:rsidP="00780CBC">
      <w:pPr>
        <w:spacing w:line="7" w:lineRule="exact"/>
        <w:rPr>
          <w:sz w:val="24"/>
          <w:szCs w:val="24"/>
          <w:lang w:val="ru-RU"/>
        </w:rPr>
      </w:pPr>
    </w:p>
    <w:p w:rsidR="00780CBC" w:rsidRPr="005B7A91" w:rsidRDefault="00780CBC" w:rsidP="00780CBC">
      <w:pPr>
        <w:ind w:left="98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Текущий контроль успеваемости учащихся в МБОУ СШ №22 им.Г.Тукая  проводится:</w:t>
      </w:r>
    </w:p>
    <w:p w:rsidR="00780CBC" w:rsidRPr="005B7A91" w:rsidRDefault="00780CBC" w:rsidP="00780CBC">
      <w:pPr>
        <w:spacing w:line="160" w:lineRule="exact"/>
        <w:rPr>
          <w:sz w:val="24"/>
          <w:szCs w:val="24"/>
          <w:lang w:val="ru-RU"/>
        </w:rPr>
      </w:pPr>
    </w:p>
    <w:p w:rsidR="00780CBC" w:rsidRPr="005B7A91" w:rsidRDefault="00780CBC" w:rsidP="00780CBC">
      <w:pPr>
        <w:ind w:left="98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– поурочно, по завершению изучения темы (раздела);</w:t>
      </w:r>
    </w:p>
    <w:p w:rsidR="00780CBC" w:rsidRPr="005B7A91" w:rsidRDefault="00780CBC" w:rsidP="00780CBC">
      <w:pPr>
        <w:spacing w:line="160" w:lineRule="exact"/>
        <w:rPr>
          <w:sz w:val="24"/>
          <w:szCs w:val="24"/>
          <w:lang w:val="ru-RU"/>
        </w:rPr>
      </w:pPr>
    </w:p>
    <w:p w:rsidR="00780CBC" w:rsidRPr="005B7A91" w:rsidRDefault="00780CBC" w:rsidP="00780CBC">
      <w:pPr>
        <w:ind w:left="98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– по учебным триместрам и (или) полугодиям;</w:t>
      </w:r>
    </w:p>
    <w:p w:rsidR="00780CBC" w:rsidRPr="005B7A91" w:rsidRDefault="00780CBC" w:rsidP="00780CBC">
      <w:pPr>
        <w:spacing w:line="162" w:lineRule="exact"/>
        <w:rPr>
          <w:sz w:val="24"/>
          <w:szCs w:val="24"/>
          <w:lang w:val="ru-RU"/>
        </w:rPr>
      </w:pPr>
    </w:p>
    <w:p w:rsidR="00780CBC" w:rsidRPr="005B7A91" w:rsidRDefault="00780CBC" w:rsidP="00780CBC">
      <w:pPr>
        <w:ind w:left="98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– в форме: диагностики (стартовой, промежуточной, итоговой); устных</w:t>
      </w:r>
    </w:p>
    <w:p w:rsidR="00780CBC" w:rsidRPr="005B7A91" w:rsidRDefault="00780CBC" w:rsidP="00780CBC">
      <w:pPr>
        <w:spacing w:line="160" w:lineRule="exact"/>
        <w:rPr>
          <w:sz w:val="24"/>
          <w:szCs w:val="24"/>
          <w:lang w:val="ru-RU"/>
        </w:rPr>
      </w:pPr>
    </w:p>
    <w:p w:rsidR="00780CBC" w:rsidRPr="005B7A91" w:rsidRDefault="00780CBC" w:rsidP="00A72B8C">
      <w:pPr>
        <w:numPr>
          <w:ilvl w:val="0"/>
          <w:numId w:val="43"/>
        </w:numPr>
        <w:tabs>
          <w:tab w:val="left" w:pos="480"/>
        </w:tabs>
        <w:ind w:left="480" w:hanging="218"/>
        <w:rPr>
          <w:sz w:val="24"/>
          <w:szCs w:val="24"/>
        </w:rPr>
      </w:pPr>
      <w:r w:rsidRPr="005B7A91">
        <w:rPr>
          <w:sz w:val="24"/>
          <w:szCs w:val="24"/>
        </w:rPr>
        <w:t>письменных ответов; защиты проектов.</w:t>
      </w:r>
    </w:p>
    <w:p w:rsidR="00780CBC" w:rsidRPr="005B7A91" w:rsidRDefault="00780CBC" w:rsidP="00780CBC">
      <w:pPr>
        <w:rPr>
          <w:sz w:val="24"/>
          <w:szCs w:val="24"/>
        </w:rPr>
      </w:pPr>
    </w:p>
    <w:p w:rsidR="00780CBC" w:rsidRPr="005B7A91" w:rsidRDefault="00780CBC" w:rsidP="00780CBC">
      <w:pPr>
        <w:rPr>
          <w:sz w:val="24"/>
          <w:szCs w:val="24"/>
        </w:rPr>
      </w:pPr>
    </w:p>
    <w:p w:rsidR="00780CBC" w:rsidRPr="005B7A91" w:rsidRDefault="00780CBC" w:rsidP="00780CBC">
      <w:pPr>
        <w:spacing w:line="356" w:lineRule="auto"/>
        <w:ind w:left="260" w:firstLine="708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Промежуточная аттестация во 2 – 11-х классах проводится в соответствии со сроками, установленными педагогическим советом на текущий учебный год. Промежуточная аттестация учащихся может проводиться в форме:</w:t>
      </w:r>
    </w:p>
    <w:p w:rsidR="00780CBC" w:rsidRPr="005B7A91" w:rsidRDefault="00780CBC" w:rsidP="00780CBC">
      <w:pPr>
        <w:spacing w:line="8" w:lineRule="exact"/>
        <w:rPr>
          <w:sz w:val="24"/>
          <w:szCs w:val="24"/>
          <w:lang w:val="ru-RU"/>
        </w:rPr>
      </w:pPr>
    </w:p>
    <w:p w:rsidR="00780CBC" w:rsidRPr="005B7A91" w:rsidRDefault="00780CBC" w:rsidP="00780CBC">
      <w:pPr>
        <w:ind w:left="98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– комплексной контрольной работы;</w:t>
      </w:r>
    </w:p>
    <w:p w:rsidR="00780CBC" w:rsidRPr="005B7A91" w:rsidRDefault="00780CBC" w:rsidP="00780CBC">
      <w:pPr>
        <w:spacing w:line="160" w:lineRule="exact"/>
        <w:rPr>
          <w:sz w:val="24"/>
          <w:szCs w:val="24"/>
          <w:lang w:val="ru-RU"/>
        </w:rPr>
      </w:pPr>
    </w:p>
    <w:p w:rsidR="00780CBC" w:rsidRPr="005B7A91" w:rsidRDefault="00780CBC" w:rsidP="00780CBC">
      <w:pPr>
        <w:ind w:left="98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– итоговой контрольной работы;</w:t>
      </w:r>
    </w:p>
    <w:p w:rsidR="00780CBC" w:rsidRPr="005B7A91" w:rsidRDefault="00780CBC" w:rsidP="00780CBC">
      <w:pPr>
        <w:spacing w:line="161" w:lineRule="exact"/>
        <w:rPr>
          <w:sz w:val="24"/>
          <w:szCs w:val="24"/>
          <w:lang w:val="ru-RU"/>
        </w:rPr>
      </w:pPr>
    </w:p>
    <w:p w:rsidR="00780CBC" w:rsidRPr="005B7A91" w:rsidRDefault="00780CBC" w:rsidP="00780CBC">
      <w:pPr>
        <w:ind w:left="98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– тестирования;</w:t>
      </w:r>
    </w:p>
    <w:p w:rsidR="00780CBC" w:rsidRPr="005B7A91" w:rsidRDefault="00780CBC" w:rsidP="00780CBC">
      <w:pPr>
        <w:spacing w:line="162" w:lineRule="exact"/>
        <w:rPr>
          <w:sz w:val="24"/>
          <w:szCs w:val="24"/>
          <w:lang w:val="ru-RU"/>
        </w:rPr>
      </w:pPr>
    </w:p>
    <w:p w:rsidR="00780CBC" w:rsidRPr="005B7A91" w:rsidRDefault="00780CBC" w:rsidP="00780CBC">
      <w:pPr>
        <w:ind w:left="98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– защиты индивидуального/группового проекта.</w:t>
      </w:r>
    </w:p>
    <w:p w:rsidR="00780CBC" w:rsidRPr="005B7A91" w:rsidRDefault="00780CBC" w:rsidP="00780CBC">
      <w:pPr>
        <w:spacing w:line="174" w:lineRule="exact"/>
        <w:rPr>
          <w:sz w:val="24"/>
          <w:szCs w:val="24"/>
          <w:lang w:val="ru-RU"/>
        </w:rPr>
      </w:pPr>
    </w:p>
    <w:p w:rsidR="00780CBC" w:rsidRPr="005B7A91" w:rsidRDefault="00780CBC" w:rsidP="00780CBC">
      <w:pPr>
        <w:spacing w:line="349" w:lineRule="auto"/>
        <w:ind w:left="260" w:firstLine="708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Порядок проведения промежуточной аттестации регламентируется Положением о промежуточной аттестации в МБОУ СШ №22 им.Г.Тукая</w:t>
      </w:r>
    </w:p>
    <w:p w:rsidR="00780CBC" w:rsidRPr="005B7A91" w:rsidRDefault="00780CBC" w:rsidP="00780CBC">
      <w:pPr>
        <w:spacing w:line="356" w:lineRule="auto"/>
        <w:ind w:left="260" w:firstLine="708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Государственная итоговая аттестация в 9-х и 11-х классах проводится соответственно срокам, установленным Министерством образования и науки Российской Федерации и Министерством образования Ульяновской области на данный учебный год.</w:t>
      </w:r>
    </w:p>
    <w:p w:rsidR="00E43A4A" w:rsidRPr="005B7A91" w:rsidRDefault="00E43A4A" w:rsidP="00E43A4A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line="215" w:lineRule="auto"/>
        <w:ind w:left="142"/>
        <w:jc w:val="center"/>
        <w:rPr>
          <w:b/>
          <w:sz w:val="24"/>
          <w:szCs w:val="24"/>
          <w:lang w:val="ru-RU"/>
        </w:rPr>
      </w:pPr>
      <w:r w:rsidRPr="005B7A91">
        <w:rPr>
          <w:b/>
          <w:sz w:val="24"/>
          <w:szCs w:val="24"/>
          <w:lang w:val="ru-RU"/>
        </w:rPr>
        <w:t>Учебный план среднего общего образования для 10-11 классов (ФКГОС) на 2016-2017 учебный год.</w:t>
      </w:r>
    </w:p>
    <w:p w:rsidR="006E6DF2" w:rsidRPr="005B7A91" w:rsidRDefault="006E6DF2" w:rsidP="007768D9">
      <w:pPr>
        <w:spacing w:line="356" w:lineRule="auto"/>
        <w:ind w:left="120" w:right="280" w:firstLine="708"/>
        <w:jc w:val="both"/>
        <w:rPr>
          <w:sz w:val="24"/>
          <w:szCs w:val="24"/>
          <w:lang w:val="ru-RU"/>
        </w:rPr>
      </w:pPr>
    </w:p>
    <w:p w:rsidR="00E43A4A" w:rsidRPr="005B7A91" w:rsidRDefault="00E43A4A" w:rsidP="00E43A4A">
      <w:pPr>
        <w:spacing w:line="349" w:lineRule="auto"/>
        <w:ind w:left="260" w:right="120" w:firstLine="708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Среднее общее образование – завершающий уровень общего образования, призванный обеспечить функциональную грамотность и</w:t>
      </w:r>
    </w:p>
    <w:p w:rsidR="00E43A4A" w:rsidRPr="005B7A91" w:rsidRDefault="00E43A4A" w:rsidP="00E43A4A">
      <w:pPr>
        <w:tabs>
          <w:tab w:val="left" w:pos="1880"/>
          <w:tab w:val="left" w:pos="3380"/>
          <w:tab w:val="left" w:pos="4800"/>
          <w:tab w:val="left" w:pos="6900"/>
          <w:tab w:val="left" w:pos="7380"/>
          <w:tab w:val="left" w:pos="9440"/>
        </w:tabs>
        <w:ind w:left="26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социальную</w:t>
      </w:r>
      <w:r w:rsidRPr="005B7A91">
        <w:rPr>
          <w:sz w:val="24"/>
          <w:szCs w:val="24"/>
          <w:lang w:val="ru-RU"/>
        </w:rPr>
        <w:tab/>
        <w:t>адаптацию</w:t>
      </w:r>
      <w:r w:rsidRPr="005B7A91">
        <w:rPr>
          <w:sz w:val="24"/>
          <w:szCs w:val="24"/>
          <w:lang w:val="ru-RU"/>
        </w:rPr>
        <w:tab/>
        <w:t>учащихся,</w:t>
      </w:r>
      <w:r w:rsidRPr="005B7A91">
        <w:rPr>
          <w:sz w:val="24"/>
          <w:szCs w:val="24"/>
          <w:lang w:val="ru-RU"/>
        </w:rPr>
        <w:tab/>
        <w:t>содействовать</w:t>
      </w:r>
      <w:r w:rsidRPr="005B7A91">
        <w:rPr>
          <w:sz w:val="24"/>
          <w:szCs w:val="24"/>
          <w:lang w:val="ru-RU"/>
        </w:rPr>
        <w:tab/>
        <w:t>их</w:t>
      </w:r>
      <w:r w:rsidRPr="005B7A91">
        <w:rPr>
          <w:sz w:val="24"/>
          <w:szCs w:val="24"/>
          <w:lang w:val="ru-RU"/>
        </w:rPr>
        <w:tab/>
        <w:t>общественному</w:t>
      </w:r>
      <w:r w:rsidRPr="005B7A91">
        <w:rPr>
          <w:sz w:val="24"/>
          <w:szCs w:val="24"/>
          <w:lang w:val="ru-RU"/>
        </w:rPr>
        <w:tab/>
        <w:t>и</w:t>
      </w:r>
    </w:p>
    <w:p w:rsidR="00E43A4A" w:rsidRPr="005B7A91" w:rsidRDefault="00E43A4A" w:rsidP="00E43A4A">
      <w:pPr>
        <w:spacing w:line="177" w:lineRule="exact"/>
        <w:rPr>
          <w:sz w:val="24"/>
          <w:szCs w:val="24"/>
          <w:lang w:val="ru-RU"/>
        </w:rPr>
      </w:pPr>
    </w:p>
    <w:p w:rsidR="00E43A4A" w:rsidRPr="005B7A91" w:rsidRDefault="00E43A4A" w:rsidP="00E43A4A">
      <w:pPr>
        <w:spacing w:line="356" w:lineRule="auto"/>
        <w:ind w:left="26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гражданскому самоопределению. Эти функции предопределяют направленность целей на формирование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</w:p>
    <w:p w:rsidR="00E43A4A" w:rsidRPr="005B7A91" w:rsidRDefault="00E43A4A" w:rsidP="00E43A4A">
      <w:pPr>
        <w:spacing w:line="356" w:lineRule="auto"/>
        <w:ind w:left="26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lastRenderedPageBreak/>
        <w:t>В МБОУ СШ №22 им. Г.Тукая на завершающем уровне обучения формируется учебный план непрофильного обучения.</w:t>
      </w:r>
    </w:p>
    <w:p w:rsidR="00E43A4A" w:rsidRPr="005B7A91" w:rsidRDefault="00E43A4A" w:rsidP="00E43A4A">
      <w:pPr>
        <w:spacing w:line="359" w:lineRule="auto"/>
        <w:ind w:left="260" w:firstLine="54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На основании Распоряжения Министерства образования Ульяновской области от 15.03.2012 № 929-р «Об утверждении регионального базисного учебного плана и примерных учебных планов образовательных учреждений Ульяновской области, реализующих программы общего образования» 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 (утверждены приказом Министерства образования РФ от 09.03.2004 № 1312; с изменениями, внесёнными приказами Министерства образования и науки РФ от 20.08.2008 № 241, от 30.08.2010 № 889, от 03.06.2011 № 1994, от 01.02.2012 № 74), в рамках предмета «Математика» в 10- 11 классах изучаются алгебра и геометрия, обучающимся выставляется одна итоговая оценка (в том числе и в аттестат о среднем общем образовании) по предмету «Математика».</w:t>
      </w:r>
    </w:p>
    <w:p w:rsidR="00E43A4A" w:rsidRPr="005B7A91" w:rsidRDefault="00E43A4A" w:rsidP="00E43A4A">
      <w:pPr>
        <w:pStyle w:val="ae"/>
        <w:spacing w:after="0" w:line="360" w:lineRule="auto"/>
        <w:ind w:firstLine="707"/>
        <w:jc w:val="both"/>
        <w:rPr>
          <w:rFonts w:eastAsia="Times New Roman" w:cs="Times New Roman"/>
        </w:rPr>
      </w:pPr>
      <w:r w:rsidRPr="005B7A91">
        <w:rPr>
          <w:rFonts w:cs="Times New Roman"/>
        </w:rPr>
        <w:t>Использование</w:t>
      </w:r>
      <w:r w:rsidRPr="005B7A91">
        <w:rPr>
          <w:rFonts w:eastAsia="Times New Roman" w:cs="Times New Roman"/>
        </w:rPr>
        <w:t xml:space="preserve"> </w:t>
      </w:r>
      <w:r w:rsidRPr="005B7A91">
        <w:rPr>
          <w:rFonts w:cs="Times New Roman"/>
        </w:rPr>
        <w:t>часов</w:t>
      </w:r>
      <w:r w:rsidRPr="005B7A91">
        <w:rPr>
          <w:rFonts w:eastAsia="Times New Roman" w:cs="Times New Roman"/>
        </w:rPr>
        <w:t xml:space="preserve"> </w:t>
      </w:r>
      <w:r w:rsidRPr="005B7A91">
        <w:rPr>
          <w:rFonts w:cs="Times New Roman"/>
        </w:rPr>
        <w:t>регионального</w:t>
      </w:r>
      <w:r w:rsidRPr="005B7A91">
        <w:rPr>
          <w:rFonts w:eastAsia="Times New Roman" w:cs="Times New Roman"/>
        </w:rPr>
        <w:t xml:space="preserve"> </w:t>
      </w:r>
      <w:r w:rsidRPr="005B7A91">
        <w:rPr>
          <w:rFonts w:cs="Times New Roman"/>
        </w:rPr>
        <w:t>и</w:t>
      </w:r>
      <w:r w:rsidRPr="005B7A91">
        <w:rPr>
          <w:rFonts w:eastAsia="Times New Roman" w:cs="Times New Roman"/>
        </w:rPr>
        <w:t xml:space="preserve"> </w:t>
      </w:r>
      <w:r w:rsidRPr="005B7A91">
        <w:rPr>
          <w:rFonts w:cs="Times New Roman"/>
        </w:rPr>
        <w:t>школьного</w:t>
      </w:r>
      <w:r w:rsidRPr="005B7A91">
        <w:rPr>
          <w:rFonts w:eastAsia="Times New Roman" w:cs="Times New Roman"/>
        </w:rPr>
        <w:t xml:space="preserve"> </w:t>
      </w:r>
      <w:r w:rsidRPr="005B7A91">
        <w:rPr>
          <w:rFonts w:cs="Times New Roman"/>
        </w:rPr>
        <w:t>компонентов</w:t>
      </w:r>
      <w:r w:rsidRPr="005B7A91">
        <w:rPr>
          <w:rFonts w:eastAsia="Times New Roman" w:cs="Times New Roman"/>
        </w:rPr>
        <w:t xml:space="preserve"> </w:t>
      </w:r>
      <w:r w:rsidRPr="005B7A91">
        <w:rPr>
          <w:rFonts w:cs="Times New Roman"/>
        </w:rPr>
        <w:t>на</w:t>
      </w:r>
      <w:r w:rsidRPr="005B7A91">
        <w:rPr>
          <w:rFonts w:eastAsia="Times New Roman" w:cs="Times New Roman"/>
        </w:rPr>
        <w:t xml:space="preserve"> </w:t>
      </w:r>
      <w:r w:rsidRPr="005B7A91">
        <w:rPr>
          <w:rFonts w:cs="Times New Roman"/>
        </w:rPr>
        <w:t>изучение</w:t>
      </w:r>
      <w:r w:rsidRPr="005B7A91">
        <w:rPr>
          <w:rFonts w:eastAsia="Times New Roman" w:cs="Times New Roman"/>
        </w:rPr>
        <w:t xml:space="preserve"> </w:t>
      </w:r>
      <w:r w:rsidRPr="005B7A91">
        <w:rPr>
          <w:rFonts w:cs="Times New Roman"/>
        </w:rPr>
        <w:t>родного</w:t>
      </w:r>
      <w:r w:rsidRPr="005B7A91">
        <w:rPr>
          <w:rFonts w:eastAsia="Times New Roman" w:cs="Times New Roman"/>
        </w:rPr>
        <w:t xml:space="preserve"> </w:t>
      </w:r>
      <w:r w:rsidRPr="005B7A91">
        <w:rPr>
          <w:rFonts w:cs="Times New Roman"/>
        </w:rPr>
        <w:t>языка,</w:t>
      </w:r>
      <w:r w:rsidRPr="005B7A91">
        <w:rPr>
          <w:rFonts w:eastAsia="Times New Roman" w:cs="Times New Roman"/>
        </w:rPr>
        <w:t xml:space="preserve"> </w:t>
      </w:r>
      <w:r w:rsidRPr="005B7A91">
        <w:rPr>
          <w:rFonts w:cs="Times New Roman"/>
        </w:rPr>
        <w:t>истории</w:t>
      </w:r>
      <w:r w:rsidRPr="005B7A91">
        <w:rPr>
          <w:rFonts w:eastAsia="Times New Roman" w:cs="Times New Roman"/>
        </w:rPr>
        <w:t xml:space="preserve"> </w:t>
      </w:r>
      <w:r w:rsidRPr="005B7A91">
        <w:rPr>
          <w:rFonts w:cs="Times New Roman"/>
        </w:rPr>
        <w:t>и</w:t>
      </w:r>
      <w:r w:rsidRPr="005B7A91">
        <w:rPr>
          <w:rFonts w:eastAsia="Times New Roman" w:cs="Times New Roman"/>
        </w:rPr>
        <w:t xml:space="preserve"> </w:t>
      </w:r>
      <w:r w:rsidRPr="005B7A91">
        <w:rPr>
          <w:rFonts w:cs="Times New Roman"/>
        </w:rPr>
        <w:t>культуры</w:t>
      </w:r>
      <w:r w:rsidRPr="005B7A91">
        <w:rPr>
          <w:rFonts w:eastAsia="Times New Roman" w:cs="Times New Roman"/>
        </w:rPr>
        <w:t xml:space="preserve"> </w:t>
      </w:r>
      <w:r w:rsidRPr="005B7A91">
        <w:rPr>
          <w:rFonts w:cs="Times New Roman"/>
        </w:rPr>
        <w:t>татарского</w:t>
      </w:r>
      <w:r w:rsidRPr="005B7A91">
        <w:rPr>
          <w:rFonts w:eastAsia="Times New Roman" w:cs="Times New Roman"/>
        </w:rPr>
        <w:t xml:space="preserve"> </w:t>
      </w:r>
      <w:r w:rsidRPr="005B7A91">
        <w:rPr>
          <w:rFonts w:cs="Times New Roman"/>
        </w:rPr>
        <w:t>народа</w:t>
      </w:r>
      <w:r w:rsidRPr="005B7A91">
        <w:rPr>
          <w:rFonts w:eastAsia="Times New Roman" w:cs="Times New Roman"/>
        </w:rPr>
        <w:t xml:space="preserve"> </w:t>
      </w:r>
      <w:r w:rsidRPr="005B7A91">
        <w:rPr>
          <w:rFonts w:cs="Times New Roman"/>
        </w:rPr>
        <w:t>обосновано</w:t>
      </w:r>
      <w:r w:rsidRPr="005B7A91">
        <w:rPr>
          <w:rFonts w:eastAsia="Times New Roman" w:cs="Times New Roman"/>
        </w:rPr>
        <w:t xml:space="preserve"> особенностями </w:t>
      </w:r>
      <w:r w:rsidRPr="005B7A91">
        <w:rPr>
          <w:rFonts w:cs="Times New Roman"/>
        </w:rPr>
        <w:t xml:space="preserve">школы </w:t>
      </w:r>
      <w:r w:rsidR="00782E28">
        <w:rPr>
          <w:rFonts w:cs="Times New Roman"/>
        </w:rPr>
        <w:t>с изучением родного (нерусского) языка</w:t>
      </w:r>
      <w:r w:rsidRPr="005B7A91">
        <w:rPr>
          <w:rFonts w:cs="Times New Roman"/>
        </w:rPr>
        <w:t>.</w:t>
      </w:r>
      <w:r w:rsidRPr="005B7A91">
        <w:rPr>
          <w:rFonts w:eastAsia="Times New Roman" w:cs="Times New Roman"/>
        </w:rPr>
        <w:t xml:space="preserve"> </w:t>
      </w:r>
    </w:p>
    <w:p w:rsidR="00E43A4A" w:rsidRPr="005B7A91" w:rsidRDefault="00E43A4A" w:rsidP="00E43A4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Учебный план среднего общего образования (для 10-11 классов) предусматривает продолжительность учебного года не менее 34 учебных недель (без учета периода государственной итоговой аттестации выпускников образовательных учреждений). Учебный план рассчитан на работу школы в режиме 6-дневной учебной недели. Продолжительность урока - 40 минут. Предельно допустимая учебная нагрузка: 10-11 кл. - 37 часов.</w:t>
      </w:r>
    </w:p>
    <w:p w:rsidR="00E43A4A" w:rsidRPr="005B7A91" w:rsidRDefault="00E43A4A" w:rsidP="00E43A4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sz w:val="24"/>
          <w:szCs w:val="24"/>
          <w:lang w:val="ru-RU"/>
        </w:rPr>
      </w:pPr>
    </w:p>
    <w:p w:rsidR="00E43A4A" w:rsidRPr="005B7A91" w:rsidRDefault="00E43A4A" w:rsidP="00E43A4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sz w:val="24"/>
          <w:szCs w:val="24"/>
          <w:lang w:val="ru-RU"/>
        </w:rPr>
      </w:pPr>
    </w:p>
    <w:p w:rsidR="00E43A4A" w:rsidRPr="005B7A91" w:rsidRDefault="00E43A4A" w:rsidP="00E43A4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b/>
          <w:sz w:val="24"/>
          <w:szCs w:val="24"/>
          <w:lang w:val="ru-RU"/>
        </w:rPr>
      </w:pPr>
    </w:p>
    <w:p w:rsidR="00E43A4A" w:rsidRPr="005B7A91" w:rsidRDefault="00E43A4A" w:rsidP="00E43A4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b/>
          <w:sz w:val="24"/>
          <w:szCs w:val="24"/>
          <w:lang w:val="ru-RU"/>
        </w:rPr>
      </w:pPr>
    </w:p>
    <w:p w:rsidR="00E43A4A" w:rsidRPr="005B7A91" w:rsidRDefault="00E43A4A" w:rsidP="00E43A4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b/>
          <w:sz w:val="24"/>
          <w:szCs w:val="24"/>
          <w:lang w:val="ru-RU"/>
        </w:rPr>
      </w:pPr>
    </w:p>
    <w:p w:rsidR="00E43A4A" w:rsidRPr="005B7A91" w:rsidRDefault="00E43A4A" w:rsidP="00E43A4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b/>
          <w:sz w:val="24"/>
          <w:szCs w:val="24"/>
          <w:lang w:val="ru-RU"/>
        </w:rPr>
      </w:pPr>
    </w:p>
    <w:p w:rsidR="00E43A4A" w:rsidRPr="005B7A91" w:rsidRDefault="00E43A4A" w:rsidP="00E43A4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b/>
          <w:sz w:val="24"/>
          <w:szCs w:val="24"/>
          <w:lang w:val="ru-RU"/>
        </w:rPr>
      </w:pPr>
    </w:p>
    <w:p w:rsidR="00E43A4A" w:rsidRPr="005B7A91" w:rsidRDefault="00E43A4A" w:rsidP="00E43A4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b/>
          <w:sz w:val="24"/>
          <w:szCs w:val="24"/>
          <w:lang w:val="ru-RU"/>
        </w:rPr>
      </w:pPr>
    </w:p>
    <w:p w:rsidR="00E43A4A" w:rsidRPr="005B7A91" w:rsidRDefault="00E43A4A" w:rsidP="00E43A4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b/>
          <w:sz w:val="24"/>
          <w:szCs w:val="24"/>
          <w:lang w:val="ru-RU"/>
        </w:rPr>
      </w:pPr>
    </w:p>
    <w:p w:rsidR="00E43A4A" w:rsidRPr="005B7A91" w:rsidRDefault="00E43A4A" w:rsidP="00E43A4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b/>
          <w:sz w:val="24"/>
          <w:szCs w:val="24"/>
          <w:lang w:val="ru-RU"/>
        </w:rPr>
      </w:pPr>
    </w:p>
    <w:p w:rsidR="00E43A4A" w:rsidRPr="005B7A91" w:rsidRDefault="00E43A4A" w:rsidP="00E43A4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b/>
          <w:sz w:val="24"/>
          <w:szCs w:val="24"/>
          <w:lang w:val="ru-RU"/>
        </w:rPr>
      </w:pPr>
    </w:p>
    <w:p w:rsidR="00E43A4A" w:rsidRPr="005B7A91" w:rsidRDefault="00E43A4A" w:rsidP="00E43A4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b/>
          <w:sz w:val="24"/>
          <w:szCs w:val="24"/>
          <w:lang w:val="ru-RU"/>
        </w:rPr>
      </w:pPr>
    </w:p>
    <w:p w:rsidR="00E43A4A" w:rsidRPr="005B7A91" w:rsidRDefault="00E43A4A" w:rsidP="00E43A4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6"/>
        <w:jc w:val="both"/>
        <w:rPr>
          <w:b/>
          <w:sz w:val="24"/>
          <w:szCs w:val="24"/>
          <w:lang w:val="ru-RU"/>
        </w:rPr>
      </w:pPr>
      <w:r w:rsidRPr="005B7A91">
        <w:rPr>
          <w:b/>
          <w:sz w:val="24"/>
          <w:szCs w:val="24"/>
          <w:lang w:val="ru-RU"/>
        </w:rPr>
        <w:lastRenderedPageBreak/>
        <w:t xml:space="preserve">Учебный план 10-11 классов. </w:t>
      </w:r>
    </w:p>
    <w:tbl>
      <w:tblPr>
        <w:tblW w:w="8617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1"/>
        <w:gridCol w:w="1843"/>
        <w:gridCol w:w="1843"/>
      </w:tblGrid>
      <w:tr w:rsidR="00E43A4A" w:rsidRPr="005B7A91" w:rsidTr="003C43AA">
        <w:trPr>
          <w:trHeight w:val="487"/>
        </w:trPr>
        <w:tc>
          <w:tcPr>
            <w:tcW w:w="4931" w:type="dxa"/>
            <w:vMerge w:val="restart"/>
            <w:shd w:val="clear" w:color="auto" w:fill="auto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E43A4A" w:rsidRPr="005B7A91" w:rsidTr="003C43AA">
        <w:trPr>
          <w:trHeight w:val="487"/>
        </w:trPr>
        <w:tc>
          <w:tcPr>
            <w:tcW w:w="4931" w:type="dxa"/>
            <w:vMerge/>
            <w:shd w:val="clear" w:color="auto" w:fill="auto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10 класс</w:t>
            </w:r>
          </w:p>
        </w:tc>
        <w:tc>
          <w:tcPr>
            <w:tcW w:w="1843" w:type="dxa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11 класс</w:t>
            </w:r>
          </w:p>
        </w:tc>
      </w:tr>
      <w:tr w:rsidR="00E43A4A" w:rsidRPr="005B7A91" w:rsidTr="003C43AA">
        <w:trPr>
          <w:trHeight w:val="487"/>
        </w:trPr>
        <w:tc>
          <w:tcPr>
            <w:tcW w:w="4931" w:type="dxa"/>
            <w:shd w:val="clear" w:color="auto" w:fill="auto"/>
          </w:tcPr>
          <w:p w:rsidR="00E43A4A" w:rsidRPr="005B7A91" w:rsidRDefault="00E43A4A" w:rsidP="003C43AA">
            <w:pPr>
              <w:snapToGrid w:val="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</w:t>
            </w:r>
          </w:p>
        </w:tc>
      </w:tr>
      <w:tr w:rsidR="00E43A4A" w:rsidRPr="005B7A91" w:rsidTr="003C43AA">
        <w:trPr>
          <w:trHeight w:val="487"/>
        </w:trPr>
        <w:tc>
          <w:tcPr>
            <w:tcW w:w="4931" w:type="dxa"/>
            <w:shd w:val="clear" w:color="auto" w:fill="auto"/>
          </w:tcPr>
          <w:p w:rsidR="00E43A4A" w:rsidRPr="005B7A91" w:rsidRDefault="00E43A4A" w:rsidP="003C43AA">
            <w:pPr>
              <w:snapToGrid w:val="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shd w:val="clear" w:color="auto" w:fill="auto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3</w:t>
            </w:r>
          </w:p>
        </w:tc>
      </w:tr>
      <w:tr w:rsidR="00E43A4A" w:rsidRPr="005B7A91" w:rsidTr="003C43AA">
        <w:trPr>
          <w:trHeight w:val="487"/>
        </w:trPr>
        <w:tc>
          <w:tcPr>
            <w:tcW w:w="4931" w:type="dxa"/>
            <w:shd w:val="clear" w:color="auto" w:fill="auto"/>
          </w:tcPr>
          <w:p w:rsidR="00E43A4A" w:rsidRPr="005B7A91" w:rsidRDefault="00E43A4A" w:rsidP="003C43AA">
            <w:pPr>
              <w:snapToGrid w:val="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  <w:shd w:val="clear" w:color="auto" w:fill="auto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3</w:t>
            </w:r>
          </w:p>
        </w:tc>
      </w:tr>
      <w:tr w:rsidR="00E43A4A" w:rsidRPr="005B7A91" w:rsidTr="003C43AA">
        <w:trPr>
          <w:trHeight w:val="487"/>
        </w:trPr>
        <w:tc>
          <w:tcPr>
            <w:tcW w:w="4931" w:type="dxa"/>
            <w:shd w:val="clear" w:color="auto" w:fill="auto"/>
          </w:tcPr>
          <w:p w:rsidR="00E43A4A" w:rsidRPr="005B7A91" w:rsidRDefault="00E43A4A" w:rsidP="003C43AA">
            <w:pPr>
              <w:snapToGrid w:val="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Математика(Алгебра и начала анализа, Геометрия)</w:t>
            </w:r>
          </w:p>
        </w:tc>
        <w:tc>
          <w:tcPr>
            <w:tcW w:w="1843" w:type="dxa"/>
            <w:shd w:val="clear" w:color="auto" w:fill="auto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5</w:t>
            </w:r>
          </w:p>
        </w:tc>
      </w:tr>
      <w:tr w:rsidR="00E43A4A" w:rsidRPr="005B7A91" w:rsidTr="003C43AA">
        <w:trPr>
          <w:trHeight w:val="487"/>
        </w:trPr>
        <w:tc>
          <w:tcPr>
            <w:tcW w:w="4931" w:type="dxa"/>
            <w:shd w:val="clear" w:color="auto" w:fill="auto"/>
          </w:tcPr>
          <w:p w:rsidR="00E43A4A" w:rsidRPr="005B7A91" w:rsidRDefault="00E43A4A" w:rsidP="003C43AA">
            <w:pPr>
              <w:snapToGrid w:val="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</w:t>
            </w:r>
          </w:p>
        </w:tc>
      </w:tr>
      <w:tr w:rsidR="00E43A4A" w:rsidRPr="005B7A91" w:rsidTr="003C43AA">
        <w:trPr>
          <w:trHeight w:val="487"/>
        </w:trPr>
        <w:tc>
          <w:tcPr>
            <w:tcW w:w="4931" w:type="dxa"/>
            <w:shd w:val="clear" w:color="auto" w:fill="auto"/>
          </w:tcPr>
          <w:p w:rsidR="00E43A4A" w:rsidRPr="005B7A91" w:rsidRDefault="00E43A4A" w:rsidP="003C43AA">
            <w:pPr>
              <w:snapToGrid w:val="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Обществознание (включая экономику и право)</w:t>
            </w:r>
          </w:p>
        </w:tc>
        <w:tc>
          <w:tcPr>
            <w:tcW w:w="1843" w:type="dxa"/>
            <w:shd w:val="clear" w:color="auto" w:fill="auto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</w:t>
            </w:r>
          </w:p>
        </w:tc>
      </w:tr>
      <w:tr w:rsidR="00E43A4A" w:rsidRPr="005B7A91" w:rsidTr="003C43AA">
        <w:trPr>
          <w:trHeight w:val="487"/>
        </w:trPr>
        <w:tc>
          <w:tcPr>
            <w:tcW w:w="4931" w:type="dxa"/>
            <w:shd w:val="clear" w:color="auto" w:fill="auto"/>
          </w:tcPr>
          <w:p w:rsidR="00E43A4A" w:rsidRPr="005B7A91" w:rsidRDefault="00E43A4A" w:rsidP="003C43AA">
            <w:pPr>
              <w:snapToGrid w:val="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</w:t>
            </w:r>
          </w:p>
        </w:tc>
      </w:tr>
      <w:tr w:rsidR="00E43A4A" w:rsidRPr="005B7A91" w:rsidTr="003C43AA">
        <w:trPr>
          <w:trHeight w:val="487"/>
        </w:trPr>
        <w:tc>
          <w:tcPr>
            <w:tcW w:w="4931" w:type="dxa"/>
            <w:shd w:val="clear" w:color="auto" w:fill="auto"/>
          </w:tcPr>
          <w:p w:rsidR="00E43A4A" w:rsidRPr="005B7A91" w:rsidRDefault="00E43A4A" w:rsidP="003C43AA">
            <w:pPr>
              <w:snapToGrid w:val="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  <w:shd w:val="clear" w:color="auto" w:fill="auto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</w:t>
            </w:r>
          </w:p>
        </w:tc>
      </w:tr>
      <w:tr w:rsidR="00E43A4A" w:rsidRPr="005B7A91" w:rsidTr="003C43AA">
        <w:trPr>
          <w:trHeight w:val="487"/>
        </w:trPr>
        <w:tc>
          <w:tcPr>
            <w:tcW w:w="4931" w:type="dxa"/>
            <w:shd w:val="clear" w:color="auto" w:fill="auto"/>
          </w:tcPr>
          <w:p w:rsidR="00E43A4A" w:rsidRPr="005B7A91" w:rsidRDefault="00E43A4A" w:rsidP="003C43AA">
            <w:pPr>
              <w:snapToGrid w:val="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0</w:t>
            </w:r>
          </w:p>
        </w:tc>
      </w:tr>
      <w:tr w:rsidR="00E43A4A" w:rsidRPr="005B7A91" w:rsidTr="003C43AA">
        <w:trPr>
          <w:trHeight w:val="487"/>
        </w:trPr>
        <w:tc>
          <w:tcPr>
            <w:tcW w:w="4931" w:type="dxa"/>
            <w:shd w:val="clear" w:color="auto" w:fill="auto"/>
          </w:tcPr>
          <w:p w:rsidR="00E43A4A" w:rsidRPr="005B7A91" w:rsidRDefault="00E43A4A" w:rsidP="003C43AA">
            <w:pPr>
              <w:snapToGrid w:val="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</w:t>
            </w:r>
          </w:p>
        </w:tc>
      </w:tr>
      <w:tr w:rsidR="00E43A4A" w:rsidRPr="005B7A91" w:rsidTr="003C43AA">
        <w:trPr>
          <w:trHeight w:val="487"/>
        </w:trPr>
        <w:tc>
          <w:tcPr>
            <w:tcW w:w="4931" w:type="dxa"/>
            <w:shd w:val="clear" w:color="auto" w:fill="auto"/>
          </w:tcPr>
          <w:p w:rsidR="00E43A4A" w:rsidRPr="005B7A91" w:rsidRDefault="00E43A4A" w:rsidP="003C43AA">
            <w:pPr>
              <w:snapToGrid w:val="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  <w:shd w:val="clear" w:color="auto" w:fill="auto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</w:t>
            </w:r>
          </w:p>
        </w:tc>
      </w:tr>
      <w:tr w:rsidR="00E43A4A" w:rsidRPr="005B7A91" w:rsidTr="003C43AA">
        <w:trPr>
          <w:trHeight w:val="487"/>
        </w:trPr>
        <w:tc>
          <w:tcPr>
            <w:tcW w:w="4931" w:type="dxa"/>
            <w:shd w:val="clear" w:color="auto" w:fill="auto"/>
          </w:tcPr>
          <w:p w:rsidR="00E43A4A" w:rsidRPr="005B7A91" w:rsidRDefault="00E43A4A" w:rsidP="003C43AA">
            <w:pPr>
              <w:snapToGrid w:val="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3</w:t>
            </w:r>
          </w:p>
        </w:tc>
      </w:tr>
      <w:tr w:rsidR="00E43A4A" w:rsidRPr="005B7A91" w:rsidTr="003C43AA">
        <w:trPr>
          <w:trHeight w:val="487"/>
        </w:trPr>
        <w:tc>
          <w:tcPr>
            <w:tcW w:w="4931" w:type="dxa"/>
            <w:shd w:val="clear" w:color="auto" w:fill="auto"/>
          </w:tcPr>
          <w:p w:rsidR="00E43A4A" w:rsidRPr="005B7A91" w:rsidRDefault="00E43A4A" w:rsidP="003C43AA">
            <w:pPr>
              <w:snapToGrid w:val="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ОБЖ</w:t>
            </w:r>
          </w:p>
        </w:tc>
        <w:tc>
          <w:tcPr>
            <w:tcW w:w="1843" w:type="dxa"/>
            <w:shd w:val="clear" w:color="auto" w:fill="auto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</w:t>
            </w:r>
          </w:p>
        </w:tc>
      </w:tr>
      <w:tr w:rsidR="00E43A4A" w:rsidRPr="005B7A91" w:rsidTr="003C43AA">
        <w:trPr>
          <w:trHeight w:val="487"/>
        </w:trPr>
        <w:tc>
          <w:tcPr>
            <w:tcW w:w="4931" w:type="dxa"/>
            <w:shd w:val="clear" w:color="auto" w:fill="auto"/>
          </w:tcPr>
          <w:p w:rsidR="00E43A4A" w:rsidRPr="005B7A91" w:rsidRDefault="00E43A4A" w:rsidP="003C43AA">
            <w:pPr>
              <w:snapToGrid w:val="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</w:t>
            </w:r>
          </w:p>
        </w:tc>
      </w:tr>
      <w:tr w:rsidR="00E43A4A" w:rsidRPr="005B7A91" w:rsidTr="003C43AA">
        <w:trPr>
          <w:trHeight w:val="487"/>
        </w:trPr>
        <w:tc>
          <w:tcPr>
            <w:tcW w:w="4931" w:type="dxa"/>
            <w:shd w:val="clear" w:color="auto" w:fill="auto"/>
          </w:tcPr>
          <w:p w:rsidR="00E43A4A" w:rsidRPr="005B7A91" w:rsidRDefault="00E43A4A" w:rsidP="003C43AA">
            <w:pPr>
              <w:snapToGrid w:val="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МХК</w:t>
            </w:r>
          </w:p>
        </w:tc>
        <w:tc>
          <w:tcPr>
            <w:tcW w:w="1843" w:type="dxa"/>
            <w:shd w:val="clear" w:color="auto" w:fill="auto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</w:t>
            </w:r>
          </w:p>
        </w:tc>
      </w:tr>
      <w:tr w:rsidR="00E43A4A" w:rsidRPr="005B7A91" w:rsidTr="003C43AA">
        <w:trPr>
          <w:trHeight w:val="487"/>
        </w:trPr>
        <w:tc>
          <w:tcPr>
            <w:tcW w:w="4931" w:type="dxa"/>
            <w:shd w:val="clear" w:color="auto" w:fill="auto"/>
          </w:tcPr>
          <w:p w:rsidR="00E43A4A" w:rsidRPr="005B7A91" w:rsidRDefault="00E43A4A" w:rsidP="003C43AA">
            <w:pPr>
              <w:snapToGrid w:val="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E43A4A" w:rsidRPr="005B7A91" w:rsidRDefault="00E43A4A" w:rsidP="003C43A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E43A4A" w:rsidRPr="005B7A91" w:rsidTr="003C43AA">
        <w:trPr>
          <w:trHeight w:val="487"/>
        </w:trPr>
        <w:tc>
          <w:tcPr>
            <w:tcW w:w="4931" w:type="dxa"/>
            <w:shd w:val="clear" w:color="auto" w:fill="auto"/>
          </w:tcPr>
          <w:p w:rsidR="00E43A4A" w:rsidRPr="005B7A91" w:rsidRDefault="00E43A4A" w:rsidP="003C43AA">
            <w:pPr>
              <w:snapToGrid w:val="0"/>
              <w:rPr>
                <w:b/>
                <w:sz w:val="24"/>
                <w:szCs w:val="24"/>
              </w:rPr>
            </w:pPr>
            <w:r w:rsidRPr="005B7A91">
              <w:rPr>
                <w:b/>
                <w:sz w:val="24"/>
                <w:szCs w:val="24"/>
              </w:rPr>
              <w:t xml:space="preserve">Региональный компонент </w:t>
            </w:r>
          </w:p>
        </w:tc>
        <w:tc>
          <w:tcPr>
            <w:tcW w:w="1843" w:type="dxa"/>
            <w:shd w:val="clear" w:color="auto" w:fill="auto"/>
          </w:tcPr>
          <w:p w:rsidR="00E43A4A" w:rsidRPr="005B7A91" w:rsidRDefault="00E43A4A" w:rsidP="003C43A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B7A9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3A4A" w:rsidRPr="005B7A91" w:rsidRDefault="00E43A4A" w:rsidP="003C43A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E43A4A" w:rsidRPr="005B7A91" w:rsidTr="003C43AA">
        <w:trPr>
          <w:trHeight w:val="487"/>
        </w:trPr>
        <w:tc>
          <w:tcPr>
            <w:tcW w:w="4931" w:type="dxa"/>
            <w:shd w:val="clear" w:color="auto" w:fill="auto"/>
          </w:tcPr>
          <w:p w:rsidR="00E43A4A" w:rsidRPr="005B7A91" w:rsidRDefault="00E43A4A" w:rsidP="003C43AA">
            <w:pPr>
              <w:snapToGrid w:val="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ОБЖ</w:t>
            </w:r>
          </w:p>
        </w:tc>
        <w:tc>
          <w:tcPr>
            <w:tcW w:w="1843" w:type="dxa"/>
            <w:shd w:val="clear" w:color="auto" w:fill="auto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</w:t>
            </w:r>
          </w:p>
        </w:tc>
      </w:tr>
      <w:tr w:rsidR="00E43A4A" w:rsidRPr="005B7A91" w:rsidTr="003C43AA">
        <w:trPr>
          <w:trHeight w:val="487"/>
        </w:trPr>
        <w:tc>
          <w:tcPr>
            <w:tcW w:w="4931" w:type="dxa"/>
            <w:shd w:val="clear" w:color="auto" w:fill="auto"/>
          </w:tcPr>
          <w:p w:rsidR="00E43A4A" w:rsidRPr="005B7A91" w:rsidRDefault="00E43A4A" w:rsidP="003C43AA">
            <w:pPr>
              <w:snapToGrid w:val="0"/>
              <w:rPr>
                <w:b/>
                <w:sz w:val="24"/>
                <w:szCs w:val="24"/>
              </w:rPr>
            </w:pPr>
            <w:r w:rsidRPr="005B7A91">
              <w:rPr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843" w:type="dxa"/>
            <w:shd w:val="clear" w:color="auto" w:fill="auto"/>
          </w:tcPr>
          <w:p w:rsidR="00E43A4A" w:rsidRPr="005B7A91" w:rsidRDefault="00E43A4A" w:rsidP="003C43A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B7A9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43A4A" w:rsidRPr="005B7A91" w:rsidRDefault="00E43A4A" w:rsidP="003C43A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B7A91">
              <w:rPr>
                <w:b/>
                <w:sz w:val="24"/>
                <w:szCs w:val="24"/>
              </w:rPr>
              <w:t>6</w:t>
            </w:r>
          </w:p>
        </w:tc>
      </w:tr>
      <w:tr w:rsidR="00E43A4A" w:rsidRPr="005B7A91" w:rsidTr="003C43AA">
        <w:trPr>
          <w:trHeight w:val="487"/>
        </w:trPr>
        <w:tc>
          <w:tcPr>
            <w:tcW w:w="4931" w:type="dxa"/>
            <w:shd w:val="clear" w:color="auto" w:fill="auto"/>
          </w:tcPr>
          <w:p w:rsidR="00E43A4A" w:rsidRPr="005B7A91" w:rsidRDefault="00E43A4A" w:rsidP="003C43AA">
            <w:pPr>
              <w:snapToGrid w:val="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Родная (татарская) литература</w:t>
            </w:r>
          </w:p>
        </w:tc>
        <w:tc>
          <w:tcPr>
            <w:tcW w:w="1843" w:type="dxa"/>
            <w:shd w:val="clear" w:color="auto" w:fill="auto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</w:t>
            </w:r>
          </w:p>
        </w:tc>
      </w:tr>
      <w:tr w:rsidR="00E43A4A" w:rsidRPr="005B7A91" w:rsidTr="003C43AA">
        <w:trPr>
          <w:trHeight w:val="487"/>
        </w:trPr>
        <w:tc>
          <w:tcPr>
            <w:tcW w:w="4931" w:type="dxa"/>
            <w:shd w:val="clear" w:color="auto" w:fill="auto"/>
          </w:tcPr>
          <w:p w:rsidR="00E43A4A" w:rsidRPr="005B7A91" w:rsidRDefault="00E43A4A" w:rsidP="003C43AA">
            <w:pPr>
              <w:snapToGrid w:val="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</w:t>
            </w:r>
          </w:p>
        </w:tc>
      </w:tr>
      <w:tr w:rsidR="00E43A4A" w:rsidRPr="005B7A91" w:rsidTr="003C43AA">
        <w:trPr>
          <w:trHeight w:val="487"/>
        </w:trPr>
        <w:tc>
          <w:tcPr>
            <w:tcW w:w="4931" w:type="dxa"/>
            <w:shd w:val="clear" w:color="auto" w:fill="auto"/>
          </w:tcPr>
          <w:p w:rsidR="00E43A4A" w:rsidRPr="005B7A91" w:rsidRDefault="00E43A4A" w:rsidP="003C43AA">
            <w:pPr>
              <w:snapToGrid w:val="0"/>
              <w:rPr>
                <w:color w:val="000000"/>
                <w:sz w:val="24"/>
                <w:szCs w:val="24"/>
              </w:rPr>
            </w:pPr>
            <w:r w:rsidRPr="005B7A91">
              <w:rPr>
                <w:color w:val="000000"/>
                <w:sz w:val="24"/>
                <w:szCs w:val="24"/>
              </w:rPr>
              <w:t>История татарского народа</w:t>
            </w:r>
          </w:p>
        </w:tc>
        <w:tc>
          <w:tcPr>
            <w:tcW w:w="1843" w:type="dxa"/>
            <w:shd w:val="clear" w:color="auto" w:fill="auto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</w:t>
            </w:r>
          </w:p>
        </w:tc>
      </w:tr>
      <w:tr w:rsidR="00E43A4A" w:rsidRPr="005B7A91" w:rsidTr="003C43AA">
        <w:trPr>
          <w:trHeight w:val="421"/>
        </w:trPr>
        <w:tc>
          <w:tcPr>
            <w:tcW w:w="4931" w:type="dxa"/>
            <w:shd w:val="clear" w:color="auto" w:fill="auto"/>
          </w:tcPr>
          <w:p w:rsidR="00E43A4A" w:rsidRPr="005B7A91" w:rsidRDefault="00E43A4A" w:rsidP="003C43AA">
            <w:pPr>
              <w:snapToGrid w:val="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Математика (Алгебра и начала анализа)</w:t>
            </w:r>
          </w:p>
        </w:tc>
        <w:tc>
          <w:tcPr>
            <w:tcW w:w="1843" w:type="dxa"/>
            <w:shd w:val="clear" w:color="auto" w:fill="auto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</w:t>
            </w:r>
          </w:p>
        </w:tc>
      </w:tr>
      <w:tr w:rsidR="00E43A4A" w:rsidRPr="005B7A91" w:rsidTr="003C43AA">
        <w:trPr>
          <w:trHeight w:val="421"/>
        </w:trPr>
        <w:tc>
          <w:tcPr>
            <w:tcW w:w="4931" w:type="dxa"/>
            <w:shd w:val="clear" w:color="auto" w:fill="auto"/>
          </w:tcPr>
          <w:p w:rsidR="00E43A4A" w:rsidRPr="005B7A91" w:rsidRDefault="00E43A4A" w:rsidP="003C43AA">
            <w:pPr>
              <w:snapToGrid w:val="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3A4A" w:rsidRPr="005B7A91" w:rsidRDefault="00E43A4A" w:rsidP="003C43AA">
            <w:pPr>
              <w:snapToGrid w:val="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</w:t>
            </w:r>
          </w:p>
        </w:tc>
      </w:tr>
      <w:tr w:rsidR="00E43A4A" w:rsidRPr="005B7A91" w:rsidTr="003C43AA">
        <w:trPr>
          <w:trHeight w:val="325"/>
        </w:trPr>
        <w:tc>
          <w:tcPr>
            <w:tcW w:w="4931" w:type="dxa"/>
            <w:shd w:val="clear" w:color="auto" w:fill="auto"/>
          </w:tcPr>
          <w:p w:rsidR="00E43A4A" w:rsidRPr="005B7A91" w:rsidRDefault="00E43A4A" w:rsidP="003C43AA">
            <w:pPr>
              <w:snapToGrid w:val="0"/>
              <w:rPr>
                <w:b/>
                <w:sz w:val="24"/>
                <w:szCs w:val="24"/>
              </w:rPr>
            </w:pPr>
            <w:r w:rsidRPr="005B7A91">
              <w:rPr>
                <w:b/>
                <w:sz w:val="24"/>
                <w:szCs w:val="24"/>
              </w:rPr>
              <w:t>Предельно допустимая недельная нагрузка</w:t>
            </w:r>
          </w:p>
        </w:tc>
        <w:tc>
          <w:tcPr>
            <w:tcW w:w="1843" w:type="dxa"/>
            <w:shd w:val="clear" w:color="auto" w:fill="auto"/>
          </w:tcPr>
          <w:p w:rsidR="00E43A4A" w:rsidRPr="005B7A91" w:rsidRDefault="00E43A4A" w:rsidP="003C43A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B7A91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E43A4A" w:rsidRPr="005B7A91" w:rsidRDefault="00E43A4A" w:rsidP="003C43A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B7A91">
              <w:rPr>
                <w:b/>
                <w:sz w:val="24"/>
                <w:szCs w:val="24"/>
              </w:rPr>
              <w:t>37</w:t>
            </w:r>
          </w:p>
        </w:tc>
      </w:tr>
    </w:tbl>
    <w:p w:rsidR="00E43A4A" w:rsidRPr="005B7A91" w:rsidRDefault="00E43A4A" w:rsidP="00E43A4A">
      <w:pPr>
        <w:spacing w:line="356" w:lineRule="auto"/>
        <w:ind w:left="260"/>
        <w:jc w:val="both"/>
        <w:rPr>
          <w:sz w:val="24"/>
          <w:szCs w:val="24"/>
        </w:rPr>
      </w:pPr>
    </w:p>
    <w:p w:rsidR="00E43A4A" w:rsidRPr="005B7A91" w:rsidRDefault="00E43A4A" w:rsidP="00E43A4A">
      <w:pPr>
        <w:spacing w:line="356" w:lineRule="auto"/>
        <w:ind w:left="260"/>
        <w:jc w:val="both"/>
        <w:rPr>
          <w:sz w:val="24"/>
          <w:szCs w:val="24"/>
        </w:rPr>
      </w:pPr>
    </w:p>
    <w:p w:rsidR="00DA616E" w:rsidRPr="005B7A91" w:rsidRDefault="00DA616E" w:rsidP="00DA616E">
      <w:pPr>
        <w:ind w:right="160"/>
        <w:jc w:val="center"/>
        <w:rPr>
          <w:sz w:val="24"/>
          <w:szCs w:val="24"/>
          <w:lang w:val="ru-RU"/>
        </w:rPr>
      </w:pPr>
      <w:r w:rsidRPr="005B7A91">
        <w:rPr>
          <w:b/>
          <w:bCs/>
          <w:i/>
          <w:iCs/>
          <w:sz w:val="24"/>
          <w:szCs w:val="24"/>
          <w:lang w:val="ru-RU"/>
        </w:rPr>
        <w:t>5.2. Методическое обеспечение образовательной деятельности</w:t>
      </w:r>
    </w:p>
    <w:p w:rsidR="00DA616E" w:rsidRPr="005B7A91" w:rsidRDefault="00DA616E" w:rsidP="00DA616E">
      <w:pPr>
        <w:spacing w:line="335" w:lineRule="exact"/>
        <w:rPr>
          <w:sz w:val="24"/>
          <w:szCs w:val="24"/>
          <w:lang w:val="ru-RU"/>
        </w:rPr>
      </w:pPr>
    </w:p>
    <w:p w:rsidR="00DA616E" w:rsidRPr="005B7A91" w:rsidRDefault="00DA616E" w:rsidP="00DA616E">
      <w:pPr>
        <w:spacing w:line="234" w:lineRule="auto"/>
        <w:ind w:right="160"/>
        <w:jc w:val="center"/>
        <w:rPr>
          <w:b/>
          <w:bCs/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Программы, позволяющие обеспечить условия для ведения образовательной деятельности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21"/>
        <w:gridCol w:w="2489"/>
        <w:gridCol w:w="6061"/>
      </w:tblGrid>
      <w:tr w:rsidR="006E6DF2" w:rsidRPr="008C72EC" w:rsidTr="006E6DF2">
        <w:tc>
          <w:tcPr>
            <w:tcW w:w="1021" w:type="dxa"/>
          </w:tcPr>
          <w:p w:rsidR="006E6DF2" w:rsidRPr="005B7A91" w:rsidRDefault="006E6DF2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2489" w:type="dxa"/>
          </w:tcPr>
          <w:p w:rsidR="006E6DF2" w:rsidRPr="005B7A91" w:rsidRDefault="006E6DF2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6061" w:type="dxa"/>
          </w:tcPr>
          <w:p w:rsidR="006E6DF2" w:rsidRPr="005B7A91" w:rsidRDefault="006E6DF2" w:rsidP="006E6DF2">
            <w:pPr>
              <w:spacing w:line="234" w:lineRule="auto"/>
              <w:ind w:right="160"/>
              <w:jc w:val="center"/>
              <w:rPr>
                <w:bCs/>
                <w:sz w:val="24"/>
                <w:szCs w:val="24"/>
                <w:lang w:val="ru-RU"/>
              </w:rPr>
            </w:pPr>
            <w:r w:rsidRPr="005B7A91">
              <w:rPr>
                <w:bCs/>
                <w:sz w:val="24"/>
                <w:szCs w:val="24"/>
                <w:lang w:val="ru-RU"/>
              </w:rPr>
              <w:t>Программы, позволяющие обеспечить условия для ведения образовательной деятельности</w:t>
            </w:r>
          </w:p>
          <w:p w:rsidR="006E6DF2" w:rsidRPr="005B7A91" w:rsidRDefault="006E6DF2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E6DF2" w:rsidRPr="005B7A91" w:rsidTr="006E6DF2">
        <w:tc>
          <w:tcPr>
            <w:tcW w:w="1021" w:type="dxa"/>
          </w:tcPr>
          <w:p w:rsidR="006E6DF2" w:rsidRPr="005B7A91" w:rsidRDefault="006E6DF2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89" w:type="dxa"/>
          </w:tcPr>
          <w:p w:rsidR="006E6DF2" w:rsidRPr="005B7A91" w:rsidRDefault="006E6DF2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6061" w:type="dxa"/>
          </w:tcPr>
          <w:p w:rsidR="0082433A" w:rsidRPr="005B7A91" w:rsidRDefault="0082433A" w:rsidP="0082433A">
            <w:pPr>
              <w:pStyle w:val="af0"/>
            </w:pPr>
            <w:r w:rsidRPr="005B7A91">
              <w:t xml:space="preserve">«Программы по русскому языку  для 10-11 классов </w:t>
            </w:r>
          </w:p>
          <w:p w:rsidR="0082433A" w:rsidRPr="005B7A91" w:rsidRDefault="0082433A" w:rsidP="0082433A">
            <w:pPr>
              <w:pStyle w:val="af0"/>
            </w:pPr>
            <w:r w:rsidRPr="005B7A91">
              <w:t xml:space="preserve">для общеобразовательных учреждений» / Власенков А.И.// Программно-методические материалы. </w:t>
            </w:r>
          </w:p>
          <w:p w:rsidR="0082433A" w:rsidRPr="005B7A91" w:rsidRDefault="0082433A" w:rsidP="0082433A">
            <w:pPr>
              <w:pStyle w:val="af0"/>
            </w:pPr>
            <w:r w:rsidRPr="005B7A91">
              <w:t>Русский язык. 10-11 классы/ сост. Рыбченкова Л.М.  Дрофа. М., 2013»</w:t>
            </w:r>
          </w:p>
          <w:p w:rsidR="006E6DF2" w:rsidRPr="005B7A91" w:rsidRDefault="006E6DF2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E6DF2" w:rsidRPr="008C72EC" w:rsidTr="006E6DF2">
        <w:tc>
          <w:tcPr>
            <w:tcW w:w="1021" w:type="dxa"/>
          </w:tcPr>
          <w:p w:rsidR="006E6DF2" w:rsidRPr="005B7A91" w:rsidRDefault="0082433A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6E6DF2" w:rsidRPr="005B7A91" w:rsidRDefault="0082433A" w:rsidP="0082433A">
            <w:pPr>
              <w:spacing w:line="234" w:lineRule="auto"/>
              <w:ind w:right="16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6061" w:type="dxa"/>
          </w:tcPr>
          <w:p w:rsidR="006E6DF2" w:rsidRPr="005B7A91" w:rsidRDefault="0082433A" w:rsidP="0082433A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 xml:space="preserve">Программы для общеобразовательных учреждений Министерства образования и науки РФ «Программа общеобразовательных учреждений. Литература(базовый уровень). 5-11 классы», под ред. Коровиной В.Я., М.:, «Просвещение», 2011. </w:t>
            </w:r>
          </w:p>
        </w:tc>
      </w:tr>
      <w:tr w:rsidR="006E6DF2" w:rsidRPr="008C72EC" w:rsidTr="006E6DF2">
        <w:tc>
          <w:tcPr>
            <w:tcW w:w="1021" w:type="dxa"/>
          </w:tcPr>
          <w:p w:rsidR="006E6DF2" w:rsidRPr="005B7A91" w:rsidRDefault="0082433A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89" w:type="dxa"/>
          </w:tcPr>
          <w:p w:rsidR="006E6DF2" w:rsidRPr="005B7A91" w:rsidRDefault="0082433A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Родная литература</w:t>
            </w:r>
          </w:p>
        </w:tc>
        <w:tc>
          <w:tcPr>
            <w:tcW w:w="6061" w:type="dxa"/>
          </w:tcPr>
          <w:p w:rsidR="006E6DF2" w:rsidRPr="005B7A91" w:rsidRDefault="0082433A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Программа по татарскому языку и литературе для средней (полной) общеобразовательной школы с русским языком обучения» (для-учащихся -татар) 1-11 классы  Казань .Издательство «Магариф» 2011 год .Авторы-состовители  1-11 класс А.Н.Хузиахметов, Ф.Г. Галимуллин., З.Н.Хабибуллина, Х.Г.Фардиева</w:t>
            </w:r>
          </w:p>
        </w:tc>
      </w:tr>
      <w:tr w:rsidR="006E6DF2" w:rsidRPr="008C72EC" w:rsidTr="006E6DF2">
        <w:tc>
          <w:tcPr>
            <w:tcW w:w="1021" w:type="dxa"/>
          </w:tcPr>
          <w:p w:rsidR="006E6DF2" w:rsidRPr="005B7A91" w:rsidRDefault="0082433A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89" w:type="dxa"/>
          </w:tcPr>
          <w:p w:rsidR="006E6DF2" w:rsidRPr="005B7A91" w:rsidRDefault="0082433A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6061" w:type="dxa"/>
          </w:tcPr>
          <w:p w:rsidR="0082433A" w:rsidRPr="005B7A91" w:rsidRDefault="0082433A" w:rsidP="0082433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B7A91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по учебным предметам</w:t>
            </w:r>
          </w:p>
          <w:p w:rsidR="006E6DF2" w:rsidRPr="005B7A91" w:rsidRDefault="0082433A" w:rsidP="0082433A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Иностранный язык 10 -11 классы Москва «Просвещение» 2012 В. Г. Апалькова.</w:t>
            </w:r>
          </w:p>
        </w:tc>
      </w:tr>
      <w:tr w:rsidR="006E6DF2" w:rsidRPr="005B7A91" w:rsidTr="006E6DF2">
        <w:tc>
          <w:tcPr>
            <w:tcW w:w="1021" w:type="dxa"/>
          </w:tcPr>
          <w:p w:rsidR="006E6DF2" w:rsidRPr="005B7A91" w:rsidRDefault="0082433A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489" w:type="dxa"/>
          </w:tcPr>
          <w:p w:rsidR="006E6DF2" w:rsidRPr="005B7A91" w:rsidRDefault="0082433A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6061" w:type="dxa"/>
          </w:tcPr>
          <w:p w:rsidR="0082433A" w:rsidRPr="005B7A91" w:rsidRDefault="0082433A" w:rsidP="0082433A">
            <w:pPr>
              <w:rPr>
                <w:spacing w:val="-5"/>
                <w:sz w:val="24"/>
                <w:szCs w:val="24"/>
                <w:lang w:val="ru-RU"/>
              </w:rPr>
            </w:pPr>
            <w:r w:rsidRPr="005B7A91">
              <w:rPr>
                <w:spacing w:val="-5"/>
                <w:sz w:val="24"/>
                <w:szCs w:val="24"/>
                <w:lang w:val="ru-RU"/>
              </w:rPr>
              <w:t>Н.В. Загладин, С.И. Козленко . Программа курса: « Всемирная история. История России  и мира.С древнейших времен до начала ХХ1в.изд-во</w:t>
            </w:r>
          </w:p>
          <w:p w:rsidR="0082433A" w:rsidRPr="005B7A91" w:rsidRDefault="0082433A" w:rsidP="0082433A">
            <w:pPr>
              <w:rPr>
                <w:spacing w:val="-5"/>
                <w:sz w:val="24"/>
                <w:szCs w:val="24"/>
              </w:rPr>
            </w:pPr>
            <w:r w:rsidRPr="005B7A91">
              <w:rPr>
                <w:spacing w:val="-5"/>
                <w:sz w:val="24"/>
                <w:szCs w:val="24"/>
              </w:rPr>
              <w:t>: Русское слово,2011г</w:t>
            </w:r>
          </w:p>
          <w:p w:rsidR="006E6DF2" w:rsidRPr="005B7A91" w:rsidRDefault="006E6DF2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E6DF2" w:rsidRPr="008C72EC" w:rsidTr="006E6DF2">
        <w:tc>
          <w:tcPr>
            <w:tcW w:w="1021" w:type="dxa"/>
          </w:tcPr>
          <w:p w:rsidR="006E6DF2" w:rsidRPr="005B7A91" w:rsidRDefault="0082433A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489" w:type="dxa"/>
          </w:tcPr>
          <w:p w:rsidR="006E6DF2" w:rsidRPr="005B7A91" w:rsidRDefault="0082433A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История Татарского народа</w:t>
            </w:r>
          </w:p>
        </w:tc>
        <w:tc>
          <w:tcPr>
            <w:tcW w:w="6061" w:type="dxa"/>
          </w:tcPr>
          <w:p w:rsidR="0082433A" w:rsidRPr="005B7A91" w:rsidRDefault="0082433A" w:rsidP="0082433A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Авторская программа Воинской Х.М.-2010 г.</w:t>
            </w:r>
          </w:p>
          <w:p w:rsidR="006E6DF2" w:rsidRPr="005B7A91" w:rsidRDefault="006E6DF2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E6DF2" w:rsidRPr="008C72EC" w:rsidTr="006E6DF2">
        <w:tc>
          <w:tcPr>
            <w:tcW w:w="1021" w:type="dxa"/>
          </w:tcPr>
          <w:p w:rsidR="006E6DF2" w:rsidRPr="005B7A91" w:rsidRDefault="0082433A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489" w:type="dxa"/>
          </w:tcPr>
          <w:p w:rsidR="006E6DF2" w:rsidRPr="005B7A91" w:rsidRDefault="0082433A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6061" w:type="dxa"/>
          </w:tcPr>
          <w:p w:rsidR="0082433A" w:rsidRPr="005B7A91" w:rsidRDefault="0082433A" w:rsidP="0082433A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Программа общеобразовательных учреждений для 6-11 классов под редакцией Л.Н.Боголюбова.-М.,Просвещение,2010г</w:t>
            </w:r>
          </w:p>
          <w:p w:rsidR="006E6DF2" w:rsidRPr="005B7A91" w:rsidRDefault="006E6DF2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7241A" w:rsidRPr="008C72EC" w:rsidTr="006E6DF2">
        <w:tc>
          <w:tcPr>
            <w:tcW w:w="1021" w:type="dxa"/>
          </w:tcPr>
          <w:p w:rsidR="00B7241A" w:rsidRPr="005B7A91" w:rsidRDefault="00B7241A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489" w:type="dxa"/>
          </w:tcPr>
          <w:p w:rsidR="00B7241A" w:rsidRPr="005B7A91" w:rsidRDefault="00B7241A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6061" w:type="dxa"/>
          </w:tcPr>
          <w:p w:rsidR="00B7241A" w:rsidRPr="005B7A91" w:rsidRDefault="00B7241A" w:rsidP="00B7241A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 xml:space="preserve">Программы для общеобразовательных учреждений: География: 6-10 кл., </w:t>
            </w:r>
            <w:r w:rsidRPr="005B7A91">
              <w:rPr>
                <w:b/>
                <w:sz w:val="24"/>
                <w:szCs w:val="24"/>
                <w:lang w:val="ru-RU"/>
              </w:rPr>
              <w:t xml:space="preserve"> а</w:t>
            </w:r>
            <w:r w:rsidRPr="005B7A91">
              <w:rPr>
                <w:bCs/>
                <w:color w:val="000000"/>
                <w:sz w:val="24"/>
                <w:szCs w:val="24"/>
                <w:lang w:val="ru-RU"/>
              </w:rPr>
              <w:t>вторы составители: Летярин А.А., Душина И.В., Путятин В.Б., Бахчиева О.А., Таможная Е.А. (Вентана Граф 2010 год)</w:t>
            </w:r>
          </w:p>
          <w:p w:rsidR="00B7241A" w:rsidRPr="005B7A91" w:rsidRDefault="00B7241A" w:rsidP="0082433A">
            <w:pPr>
              <w:rPr>
                <w:sz w:val="24"/>
                <w:szCs w:val="24"/>
                <w:lang w:val="ru-RU"/>
              </w:rPr>
            </w:pPr>
          </w:p>
        </w:tc>
      </w:tr>
      <w:tr w:rsidR="003D7DD4" w:rsidRPr="00782E28" w:rsidTr="006E6DF2">
        <w:tc>
          <w:tcPr>
            <w:tcW w:w="1021" w:type="dxa"/>
            <w:vMerge w:val="restart"/>
          </w:tcPr>
          <w:p w:rsidR="003D7DD4" w:rsidRPr="005B7A91" w:rsidRDefault="003D7DD4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489" w:type="dxa"/>
          </w:tcPr>
          <w:p w:rsidR="003D7DD4" w:rsidRPr="005B7A91" w:rsidRDefault="003D7DD4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Математика:</w:t>
            </w:r>
          </w:p>
        </w:tc>
        <w:tc>
          <w:tcPr>
            <w:tcW w:w="6061" w:type="dxa"/>
            <w:vMerge w:val="restart"/>
          </w:tcPr>
          <w:p w:rsidR="003D7DD4" w:rsidRPr="005B7A91" w:rsidRDefault="003D7DD4" w:rsidP="0082433A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Алгебра и начала математического анализа.  Сборник рабочих программ. 10-11 классы: учеб.пособие для учителей общеобразоват. организаций: базовый и углубл. Уровни [</w:t>
            </w:r>
            <w:r w:rsidRPr="005B7A91">
              <w:rPr>
                <w:sz w:val="24"/>
                <w:szCs w:val="24"/>
              </w:rPr>
              <w:t>c</w:t>
            </w:r>
            <w:r w:rsidRPr="005B7A91">
              <w:rPr>
                <w:sz w:val="24"/>
                <w:szCs w:val="24"/>
                <w:lang w:val="ru-RU"/>
              </w:rPr>
              <w:t xml:space="preserve">ост. Т.А.Бурмитсрова]. – М.: Просвещение, 2016. </w:t>
            </w:r>
          </w:p>
        </w:tc>
      </w:tr>
      <w:tr w:rsidR="003D7DD4" w:rsidRPr="005B7A91" w:rsidTr="006E6DF2">
        <w:tc>
          <w:tcPr>
            <w:tcW w:w="1021" w:type="dxa"/>
            <w:vMerge/>
          </w:tcPr>
          <w:p w:rsidR="003D7DD4" w:rsidRPr="005B7A91" w:rsidRDefault="003D7DD4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89" w:type="dxa"/>
          </w:tcPr>
          <w:p w:rsidR="003D7DD4" w:rsidRPr="005B7A91" w:rsidRDefault="003D7DD4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Алгебра и начала анализа</w:t>
            </w:r>
          </w:p>
        </w:tc>
        <w:tc>
          <w:tcPr>
            <w:tcW w:w="6061" w:type="dxa"/>
            <w:vMerge/>
          </w:tcPr>
          <w:p w:rsidR="003D7DD4" w:rsidRPr="005B7A91" w:rsidRDefault="003D7DD4" w:rsidP="0082433A">
            <w:pPr>
              <w:rPr>
                <w:sz w:val="24"/>
                <w:szCs w:val="24"/>
                <w:lang w:val="ru-RU"/>
              </w:rPr>
            </w:pPr>
          </w:p>
        </w:tc>
      </w:tr>
      <w:tr w:rsidR="003D7DD4" w:rsidRPr="005B7A91" w:rsidTr="006E6DF2">
        <w:tc>
          <w:tcPr>
            <w:tcW w:w="1021" w:type="dxa"/>
            <w:vMerge/>
          </w:tcPr>
          <w:p w:rsidR="003D7DD4" w:rsidRPr="005B7A91" w:rsidRDefault="003D7DD4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89" w:type="dxa"/>
          </w:tcPr>
          <w:p w:rsidR="003D7DD4" w:rsidRPr="005B7A91" w:rsidRDefault="003D7DD4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6061" w:type="dxa"/>
          </w:tcPr>
          <w:p w:rsidR="003D7DD4" w:rsidRPr="005B7A91" w:rsidRDefault="003D7DD4" w:rsidP="0082433A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 xml:space="preserve">Геометрия. Сборник рабочих программ. 10-11 классы. Базовый и углубл. Уровни: учеб.пособие для учителей </w:t>
            </w:r>
            <w:r w:rsidRPr="005B7A91">
              <w:rPr>
                <w:sz w:val="24"/>
                <w:szCs w:val="24"/>
                <w:lang w:val="ru-RU"/>
              </w:rPr>
              <w:lastRenderedPageBreak/>
              <w:t xml:space="preserve">общеобразовательных организаций/сост. Т.А.Бурмитсрова </w:t>
            </w:r>
          </w:p>
          <w:p w:rsidR="003D7DD4" w:rsidRPr="005B7A91" w:rsidRDefault="003D7DD4" w:rsidP="0082433A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– М.: Просвещение, 2016.</w:t>
            </w:r>
          </w:p>
        </w:tc>
      </w:tr>
      <w:tr w:rsidR="00F55AAF" w:rsidRPr="005B7A91" w:rsidTr="006E6DF2">
        <w:tc>
          <w:tcPr>
            <w:tcW w:w="1021" w:type="dxa"/>
          </w:tcPr>
          <w:p w:rsidR="00F55AAF" w:rsidRPr="005B7A91" w:rsidRDefault="00F55AAF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2489" w:type="dxa"/>
          </w:tcPr>
          <w:p w:rsidR="00F55AAF" w:rsidRPr="005B7A91" w:rsidRDefault="00F55AAF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Информатика и ИКТ</w:t>
            </w:r>
          </w:p>
        </w:tc>
        <w:tc>
          <w:tcPr>
            <w:tcW w:w="6061" w:type="dxa"/>
          </w:tcPr>
          <w:p w:rsidR="00CA0B41" w:rsidRPr="005B7A91" w:rsidRDefault="00CA0B41" w:rsidP="00CA0B41">
            <w:pPr>
              <w:shd w:val="clear" w:color="auto" w:fill="FFFFFF"/>
              <w:spacing w:line="360" w:lineRule="auto"/>
              <w:ind w:right="73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Информатика. Программы для общеобразовательных учреждений. 2-11 классы: методическое пособие/составитель М.Н.Бородин. – М.Бином.Лаборатория знаний, 2010 (Программы и планирование) «Информатика и ИКТ « на базовом уровне, М.: БИНОМ. Лаборатория знаний 2011.</w:t>
            </w:r>
          </w:p>
          <w:p w:rsidR="00F55AAF" w:rsidRPr="005B7A91" w:rsidRDefault="00F55AAF" w:rsidP="00CA0B41">
            <w:pPr>
              <w:shd w:val="clear" w:color="auto" w:fill="FFFFFF"/>
              <w:spacing w:line="360" w:lineRule="auto"/>
              <w:ind w:right="73"/>
              <w:rPr>
                <w:sz w:val="24"/>
                <w:szCs w:val="24"/>
                <w:lang w:val="ru-RU"/>
              </w:rPr>
            </w:pPr>
          </w:p>
        </w:tc>
      </w:tr>
      <w:tr w:rsidR="00B7241A" w:rsidRPr="008C72EC" w:rsidTr="006E6DF2">
        <w:tc>
          <w:tcPr>
            <w:tcW w:w="1021" w:type="dxa"/>
          </w:tcPr>
          <w:p w:rsidR="00B7241A" w:rsidRPr="005B7A91" w:rsidRDefault="00F55AAF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489" w:type="dxa"/>
          </w:tcPr>
          <w:p w:rsidR="00B7241A" w:rsidRPr="005B7A91" w:rsidRDefault="003D7DD4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6061" w:type="dxa"/>
          </w:tcPr>
          <w:p w:rsidR="00B7241A" w:rsidRPr="005B7A91" w:rsidRDefault="003D7DD4" w:rsidP="003D7DD4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«Программы и поурочное планирование для общеобразовательных учреждений.Физика.7-11 классы[авт.сост..Л.Э.Генденштейн,В.И.Зинковский]. –М.: Мнемозина,2010</w:t>
            </w:r>
          </w:p>
        </w:tc>
      </w:tr>
      <w:tr w:rsidR="00B7241A" w:rsidRPr="008C72EC" w:rsidTr="006E6DF2">
        <w:tc>
          <w:tcPr>
            <w:tcW w:w="1021" w:type="dxa"/>
          </w:tcPr>
          <w:p w:rsidR="00B7241A" w:rsidRPr="005B7A91" w:rsidRDefault="00F55AAF" w:rsidP="00F55AAF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489" w:type="dxa"/>
          </w:tcPr>
          <w:p w:rsidR="00B7241A" w:rsidRPr="005B7A91" w:rsidRDefault="00F55AAF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6061" w:type="dxa"/>
          </w:tcPr>
          <w:p w:rsidR="00F55AAF" w:rsidRPr="005B7A91" w:rsidRDefault="00F55AAF" w:rsidP="00F55AAF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Химия: рабочие программы учителя: 8-11 классы»/авт.сост. Н.Е.Кузнецова, Н.Н.Гара); под редакцией Н.Е.Кузнецовой- Москва «Вентана -Граф», 2011 г. - 160 с.</w:t>
            </w:r>
          </w:p>
          <w:p w:rsidR="00B7241A" w:rsidRPr="005B7A91" w:rsidRDefault="00B7241A" w:rsidP="0082433A">
            <w:pPr>
              <w:rPr>
                <w:sz w:val="24"/>
                <w:szCs w:val="24"/>
                <w:lang w:val="ru-RU"/>
              </w:rPr>
            </w:pPr>
          </w:p>
        </w:tc>
      </w:tr>
      <w:tr w:rsidR="00B7241A" w:rsidRPr="005B7A91" w:rsidTr="006E6DF2">
        <w:tc>
          <w:tcPr>
            <w:tcW w:w="1021" w:type="dxa"/>
          </w:tcPr>
          <w:p w:rsidR="00B7241A" w:rsidRPr="005B7A91" w:rsidRDefault="00F55AAF" w:rsidP="00F55AAF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489" w:type="dxa"/>
          </w:tcPr>
          <w:p w:rsidR="00B7241A" w:rsidRPr="005B7A91" w:rsidRDefault="00F55AAF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6061" w:type="dxa"/>
          </w:tcPr>
          <w:p w:rsidR="00B7241A" w:rsidRPr="005B7A91" w:rsidRDefault="00F55AAF" w:rsidP="0082433A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Программа для общеобразовательных учреждений. Природоведение 5 класс</w:t>
            </w:r>
            <w:r w:rsidR="00400133" w:rsidRPr="005B7A91">
              <w:rPr>
                <w:sz w:val="24"/>
                <w:szCs w:val="24"/>
                <w:lang w:val="ru-RU"/>
              </w:rPr>
              <w:t xml:space="preserve">. </w:t>
            </w:r>
            <w:r w:rsidRPr="005B7A91">
              <w:rPr>
                <w:sz w:val="24"/>
                <w:szCs w:val="24"/>
                <w:lang w:val="ru-RU"/>
              </w:rPr>
              <w:t>Биология 6-11 классы. – 5-е изд.стереотип.- Москва. ДРОФА,2010.</w:t>
            </w:r>
          </w:p>
        </w:tc>
      </w:tr>
      <w:tr w:rsidR="00F55AAF" w:rsidRPr="005B7A91" w:rsidTr="006E6DF2">
        <w:tc>
          <w:tcPr>
            <w:tcW w:w="1021" w:type="dxa"/>
          </w:tcPr>
          <w:p w:rsidR="00F55AAF" w:rsidRPr="005B7A91" w:rsidRDefault="00CA0B41" w:rsidP="00F55AAF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489" w:type="dxa"/>
          </w:tcPr>
          <w:p w:rsidR="00F55AAF" w:rsidRPr="005B7A91" w:rsidRDefault="00CA0B41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МХК</w:t>
            </w:r>
          </w:p>
        </w:tc>
        <w:tc>
          <w:tcPr>
            <w:tcW w:w="6061" w:type="dxa"/>
          </w:tcPr>
          <w:p w:rsidR="00F55AAF" w:rsidRPr="005B7A91" w:rsidRDefault="00CA0B41" w:rsidP="00D17C44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Программы для общеобразовательных учреждений «Мировая художественная культура» 10-11 классы. Автор: Данилова Г.И.- М.: Дрофа, 2010.</w:t>
            </w:r>
          </w:p>
        </w:tc>
      </w:tr>
      <w:tr w:rsidR="00F55AAF" w:rsidRPr="008C72EC" w:rsidTr="006E6DF2">
        <w:tc>
          <w:tcPr>
            <w:tcW w:w="1021" w:type="dxa"/>
          </w:tcPr>
          <w:p w:rsidR="00F55AAF" w:rsidRPr="005B7A91" w:rsidRDefault="00CA0B41" w:rsidP="00F55AAF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489" w:type="dxa"/>
          </w:tcPr>
          <w:p w:rsidR="00F55AAF" w:rsidRPr="005B7A91" w:rsidRDefault="00D17C44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ОБЖ</w:t>
            </w:r>
          </w:p>
        </w:tc>
        <w:tc>
          <w:tcPr>
            <w:tcW w:w="6061" w:type="dxa"/>
          </w:tcPr>
          <w:p w:rsidR="00F55AAF" w:rsidRPr="005B7A91" w:rsidRDefault="00D17C44" w:rsidP="0082433A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Программы для общеобразовательных учреждений «Основы безопасности жизнедеятельности 1-11 классы» под общей редакцией А.Т.Смирнова. -М.Просвещение , 2010</w:t>
            </w:r>
          </w:p>
        </w:tc>
      </w:tr>
      <w:tr w:rsidR="00F55AAF" w:rsidRPr="008C72EC" w:rsidTr="006E6DF2">
        <w:tc>
          <w:tcPr>
            <w:tcW w:w="1021" w:type="dxa"/>
          </w:tcPr>
          <w:p w:rsidR="00F55AAF" w:rsidRPr="005B7A91" w:rsidRDefault="00D17C44" w:rsidP="00F55AAF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489" w:type="dxa"/>
          </w:tcPr>
          <w:p w:rsidR="00F55AAF" w:rsidRPr="005B7A91" w:rsidRDefault="00D17C44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6061" w:type="dxa"/>
          </w:tcPr>
          <w:p w:rsidR="00F55AAF" w:rsidRPr="005B7A91" w:rsidRDefault="00D17C44" w:rsidP="0082433A">
            <w:pPr>
              <w:rPr>
                <w:sz w:val="24"/>
                <w:szCs w:val="24"/>
                <w:lang w:val="ru-RU"/>
              </w:rPr>
            </w:pPr>
            <w:r w:rsidRPr="005B7A91">
              <w:rPr>
                <w:bCs/>
                <w:sz w:val="24"/>
                <w:szCs w:val="24"/>
                <w:lang w:val="ru-RU"/>
              </w:rPr>
              <w:t>Физическая культура 1-11 классы: комплексная программа физического воспитания учащихся В.И.Ляха, А.А.Зданевича(авт.-сост. А.Н.Каинов, Г.И.Курьерова.-Изд. 2-е.-Волгоград :Учитель,2013,-</w:t>
            </w:r>
          </w:p>
        </w:tc>
      </w:tr>
      <w:tr w:rsidR="00D17C44" w:rsidRPr="005B7A91" w:rsidTr="006E6DF2">
        <w:tc>
          <w:tcPr>
            <w:tcW w:w="1021" w:type="dxa"/>
          </w:tcPr>
          <w:p w:rsidR="00D17C44" w:rsidRPr="005B7A91" w:rsidRDefault="00D17C44" w:rsidP="00F55AAF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489" w:type="dxa"/>
          </w:tcPr>
          <w:p w:rsidR="00D17C44" w:rsidRPr="005B7A91" w:rsidRDefault="00D17C44" w:rsidP="00DA616E">
            <w:pPr>
              <w:spacing w:line="234" w:lineRule="auto"/>
              <w:ind w:right="16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6061" w:type="dxa"/>
          </w:tcPr>
          <w:p w:rsidR="00D17C44" w:rsidRPr="005B7A91" w:rsidRDefault="00D17C44" w:rsidP="0082433A">
            <w:pPr>
              <w:rPr>
                <w:bCs/>
                <w:sz w:val="24"/>
                <w:szCs w:val="24"/>
                <w:lang w:val="ru-RU"/>
              </w:rPr>
            </w:pPr>
          </w:p>
        </w:tc>
      </w:tr>
    </w:tbl>
    <w:p w:rsidR="00DA616E" w:rsidRPr="005B7A91" w:rsidRDefault="00DA616E" w:rsidP="00DA616E">
      <w:pPr>
        <w:spacing w:line="234" w:lineRule="auto"/>
        <w:ind w:right="160"/>
        <w:jc w:val="center"/>
        <w:rPr>
          <w:sz w:val="24"/>
          <w:szCs w:val="24"/>
          <w:lang w:val="ru-RU"/>
        </w:rPr>
      </w:pPr>
    </w:p>
    <w:tbl>
      <w:tblPr>
        <w:tblW w:w="97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260"/>
        <w:gridCol w:w="140"/>
        <w:gridCol w:w="870"/>
        <w:gridCol w:w="30"/>
        <w:gridCol w:w="1240"/>
        <w:gridCol w:w="260"/>
        <w:gridCol w:w="150"/>
        <w:gridCol w:w="10"/>
        <w:gridCol w:w="840"/>
        <w:gridCol w:w="750"/>
        <w:gridCol w:w="10"/>
        <w:gridCol w:w="160"/>
        <w:gridCol w:w="340"/>
        <w:gridCol w:w="1430"/>
        <w:gridCol w:w="10"/>
        <w:gridCol w:w="1000"/>
        <w:gridCol w:w="280"/>
        <w:gridCol w:w="890"/>
        <w:gridCol w:w="30"/>
      </w:tblGrid>
      <w:tr w:rsidR="006F35C5" w:rsidRPr="008C72EC" w:rsidTr="006F35C5">
        <w:trPr>
          <w:gridBefore w:val="1"/>
          <w:gridAfter w:val="2"/>
          <w:wBefore w:w="10" w:type="dxa"/>
          <w:wAfter w:w="920" w:type="dxa"/>
          <w:trHeight w:val="633"/>
        </w:trPr>
        <w:tc>
          <w:tcPr>
            <w:tcW w:w="1260" w:type="dxa"/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0" w:type="dxa"/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380" w:type="dxa"/>
            <w:gridSpan w:val="15"/>
            <w:vAlign w:val="bottom"/>
          </w:tcPr>
          <w:p w:rsidR="006F35C5" w:rsidRPr="005B7A91" w:rsidRDefault="006F35C5" w:rsidP="00FB38CD">
            <w:pPr>
              <w:ind w:right="480"/>
              <w:jc w:val="right"/>
              <w:rPr>
                <w:sz w:val="24"/>
                <w:szCs w:val="24"/>
                <w:lang w:val="ru-RU"/>
              </w:rPr>
            </w:pPr>
            <w:r w:rsidRPr="005B7A91">
              <w:rPr>
                <w:b/>
                <w:bCs/>
                <w:sz w:val="24"/>
                <w:szCs w:val="24"/>
                <w:lang w:val="ru-RU"/>
              </w:rPr>
              <w:t>Промежуточная и итоговая аттестация учащихся</w:t>
            </w:r>
          </w:p>
        </w:tc>
      </w:tr>
      <w:tr w:rsidR="006F35C5" w:rsidRPr="008C72EC" w:rsidTr="006F35C5">
        <w:trPr>
          <w:gridBefore w:val="1"/>
          <w:wBefore w:w="10" w:type="dxa"/>
          <w:trHeight w:val="324"/>
        </w:trPr>
        <w:tc>
          <w:tcPr>
            <w:tcW w:w="2300" w:type="dxa"/>
            <w:gridSpan w:val="4"/>
            <w:tcBorders>
              <w:bottom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0" w:type="dxa"/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  <w:gridSpan w:val="4"/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  <w:lang w:val="ru-RU"/>
              </w:rPr>
            </w:pPr>
          </w:p>
        </w:tc>
      </w:tr>
      <w:tr w:rsidR="006F35C5" w:rsidRPr="005B7A91" w:rsidTr="006F35C5">
        <w:trPr>
          <w:gridBefore w:val="1"/>
          <w:wBefore w:w="10" w:type="dxa"/>
          <w:trHeight w:val="311"/>
        </w:trPr>
        <w:tc>
          <w:tcPr>
            <w:tcW w:w="230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b/>
                <w:bCs/>
                <w:w w:val="99"/>
                <w:sz w:val="24"/>
                <w:szCs w:val="24"/>
                <w:lang w:val="ru-RU"/>
              </w:rPr>
              <w:t>Вид аттестации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F35C5" w:rsidRPr="005B7A91" w:rsidRDefault="006F35C5" w:rsidP="00FB38CD">
            <w:pPr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b/>
                <w:bCs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b/>
                <w:bCs/>
                <w:w w:val="99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spacing w:line="309" w:lineRule="exact"/>
              <w:ind w:right="8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b/>
                <w:bCs/>
                <w:w w:val="99"/>
                <w:sz w:val="24"/>
                <w:szCs w:val="24"/>
                <w:lang w:val="ru-RU"/>
              </w:rPr>
              <w:t>Методы</w:t>
            </w:r>
          </w:p>
        </w:tc>
        <w:tc>
          <w:tcPr>
            <w:tcW w:w="220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spacing w:line="309" w:lineRule="exact"/>
              <w:ind w:right="4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b/>
                <w:bCs/>
                <w:w w:val="99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6F35C5" w:rsidRPr="005B7A91" w:rsidTr="006F35C5">
        <w:trPr>
          <w:gridBefore w:val="1"/>
          <w:wBefore w:w="10" w:type="dxa"/>
          <w:trHeight w:val="306"/>
        </w:trPr>
        <w:tc>
          <w:tcPr>
            <w:tcW w:w="2300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spacing w:line="306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  <w:lang w:val="ru-RU"/>
              </w:rPr>
              <w:t>Промежуто</w:t>
            </w:r>
            <w:r w:rsidRPr="005B7A91">
              <w:rPr>
                <w:w w:val="99"/>
                <w:sz w:val="24"/>
                <w:szCs w:val="24"/>
              </w:rPr>
              <w:t>чная</w:t>
            </w:r>
          </w:p>
        </w:tc>
        <w:tc>
          <w:tcPr>
            <w:tcW w:w="1240" w:type="dxa"/>
            <w:vAlign w:val="bottom"/>
          </w:tcPr>
          <w:p w:rsidR="006F35C5" w:rsidRPr="005B7A91" w:rsidRDefault="006F35C5" w:rsidP="00FB38CD">
            <w:pPr>
              <w:spacing w:line="306" w:lineRule="exact"/>
              <w:ind w:left="25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10-11</w:t>
            </w:r>
          </w:p>
        </w:tc>
        <w:tc>
          <w:tcPr>
            <w:tcW w:w="260" w:type="dxa"/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spacing w:line="306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по плану</w:t>
            </w:r>
          </w:p>
        </w:tc>
        <w:tc>
          <w:tcPr>
            <w:tcW w:w="160" w:type="dxa"/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spacing w:line="306" w:lineRule="exact"/>
              <w:ind w:right="80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мониторинг</w:t>
            </w:r>
          </w:p>
        </w:tc>
        <w:tc>
          <w:tcPr>
            <w:tcW w:w="2200" w:type="dxa"/>
            <w:gridSpan w:val="4"/>
            <w:tcBorders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spacing w:line="306" w:lineRule="exact"/>
              <w:ind w:right="60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Администрация</w:t>
            </w:r>
          </w:p>
        </w:tc>
      </w:tr>
      <w:tr w:rsidR="006F35C5" w:rsidRPr="005B7A91" w:rsidTr="006F35C5">
        <w:trPr>
          <w:gridBefore w:val="1"/>
          <w:wBefore w:w="10" w:type="dxa"/>
          <w:trHeight w:val="322"/>
        </w:trPr>
        <w:tc>
          <w:tcPr>
            <w:tcW w:w="2300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(по итогам</w:t>
            </w:r>
          </w:p>
        </w:tc>
        <w:tc>
          <w:tcPr>
            <w:tcW w:w="1500" w:type="dxa"/>
            <w:gridSpan w:val="2"/>
            <w:vAlign w:val="bottom"/>
          </w:tcPr>
          <w:p w:rsidR="006F35C5" w:rsidRPr="005B7A91" w:rsidRDefault="006F35C5" w:rsidP="00FB38CD">
            <w:pPr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классы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ВШК</w:t>
            </w:r>
          </w:p>
        </w:tc>
        <w:tc>
          <w:tcPr>
            <w:tcW w:w="160" w:type="dxa"/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4"/>
            <w:tcBorders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ind w:right="6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руководители</w:t>
            </w:r>
          </w:p>
        </w:tc>
      </w:tr>
      <w:tr w:rsidR="006F35C5" w:rsidRPr="005B7A91" w:rsidTr="006F35C5">
        <w:trPr>
          <w:gridBefore w:val="1"/>
          <w:gridAfter w:val="2"/>
          <w:wBefore w:w="10" w:type="dxa"/>
          <w:wAfter w:w="920" w:type="dxa"/>
          <w:trHeight w:val="322"/>
        </w:trPr>
        <w:tc>
          <w:tcPr>
            <w:tcW w:w="2300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триместров,</w:t>
            </w:r>
          </w:p>
        </w:tc>
        <w:tc>
          <w:tcPr>
            <w:tcW w:w="1240" w:type="dxa"/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 раза в год</w:t>
            </w:r>
          </w:p>
        </w:tc>
        <w:tc>
          <w:tcPr>
            <w:tcW w:w="160" w:type="dxa"/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6F35C5" w:rsidRPr="005B7A91" w:rsidRDefault="006F35C5" w:rsidP="00FB38CD">
            <w:pPr>
              <w:ind w:left="740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ШМО</w:t>
            </w:r>
          </w:p>
        </w:tc>
      </w:tr>
      <w:tr w:rsidR="006F35C5" w:rsidRPr="005B7A91" w:rsidTr="006F35C5">
        <w:trPr>
          <w:gridBefore w:val="1"/>
          <w:gridAfter w:val="2"/>
          <w:wBefore w:w="10" w:type="dxa"/>
          <w:wAfter w:w="920" w:type="dxa"/>
          <w:trHeight w:val="326"/>
        </w:trPr>
        <w:tc>
          <w:tcPr>
            <w:tcW w:w="2300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полугодий)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</w:tr>
      <w:tr w:rsidR="006F35C5" w:rsidRPr="005B7A91" w:rsidTr="006F35C5">
        <w:trPr>
          <w:gridBefore w:val="1"/>
          <w:wBefore w:w="10" w:type="dxa"/>
          <w:trHeight w:val="310"/>
        </w:trPr>
        <w:tc>
          <w:tcPr>
            <w:tcW w:w="2300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Промежуточная</w:t>
            </w:r>
          </w:p>
        </w:tc>
        <w:tc>
          <w:tcPr>
            <w:tcW w:w="1500" w:type="dxa"/>
            <w:gridSpan w:val="2"/>
            <w:vAlign w:val="bottom"/>
          </w:tcPr>
          <w:p w:rsidR="006F35C5" w:rsidRPr="005B7A91" w:rsidRDefault="006F35C5" w:rsidP="00FB38CD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10 классы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15-25 мая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Тестирование,</w:t>
            </w:r>
          </w:p>
        </w:tc>
        <w:tc>
          <w:tcPr>
            <w:tcW w:w="2200" w:type="dxa"/>
            <w:gridSpan w:val="4"/>
            <w:tcBorders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spacing w:line="310" w:lineRule="exact"/>
              <w:ind w:right="60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Администрация</w:t>
            </w:r>
          </w:p>
        </w:tc>
      </w:tr>
      <w:tr w:rsidR="006F35C5" w:rsidRPr="005B7A91" w:rsidTr="006F35C5">
        <w:trPr>
          <w:gridBefore w:val="1"/>
          <w:wBefore w:w="10" w:type="dxa"/>
          <w:trHeight w:val="322"/>
        </w:trPr>
        <w:tc>
          <w:tcPr>
            <w:tcW w:w="2300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(по итогам года)</w:t>
            </w:r>
          </w:p>
        </w:tc>
        <w:tc>
          <w:tcPr>
            <w:tcW w:w="1240" w:type="dxa"/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ind w:right="80"/>
              <w:jc w:val="center"/>
              <w:rPr>
                <w:sz w:val="24"/>
                <w:szCs w:val="24"/>
              </w:rPr>
            </w:pPr>
            <w:r w:rsidRPr="005B7A91">
              <w:rPr>
                <w:w w:val="98"/>
                <w:sz w:val="24"/>
                <w:szCs w:val="24"/>
              </w:rPr>
              <w:t>итоговые</w:t>
            </w:r>
          </w:p>
        </w:tc>
        <w:tc>
          <w:tcPr>
            <w:tcW w:w="2200" w:type="dxa"/>
            <w:gridSpan w:val="4"/>
            <w:tcBorders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ind w:right="6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руководители</w:t>
            </w:r>
          </w:p>
        </w:tc>
      </w:tr>
      <w:tr w:rsidR="006F35C5" w:rsidRPr="005B7A91" w:rsidTr="006F35C5">
        <w:trPr>
          <w:gridBefore w:val="1"/>
          <w:wBefore w:w="10" w:type="dxa"/>
          <w:trHeight w:val="325"/>
        </w:trPr>
        <w:tc>
          <w:tcPr>
            <w:tcW w:w="12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ind w:right="60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контрольные</w:t>
            </w:r>
          </w:p>
        </w:tc>
        <w:tc>
          <w:tcPr>
            <w:tcW w:w="2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ind w:right="40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ПК, учителя-</w:t>
            </w:r>
          </w:p>
        </w:tc>
      </w:tr>
      <w:tr w:rsidR="006F35C5" w:rsidRPr="005B7A91" w:rsidTr="006F35C5">
        <w:trPr>
          <w:gridAfter w:val="1"/>
          <w:wAfter w:w="30" w:type="dxa"/>
          <w:trHeight w:val="328"/>
        </w:trPr>
        <w:tc>
          <w:tcPr>
            <w:tcW w:w="228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работы</w:t>
            </w:r>
          </w:p>
        </w:tc>
        <w:tc>
          <w:tcPr>
            <w:tcW w:w="21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предметники</w:t>
            </w:r>
          </w:p>
        </w:tc>
      </w:tr>
      <w:tr w:rsidR="006F35C5" w:rsidRPr="005B7A91" w:rsidTr="006F35C5">
        <w:trPr>
          <w:gridAfter w:val="1"/>
          <w:wAfter w:w="30" w:type="dxa"/>
          <w:trHeight w:val="310"/>
        </w:trPr>
        <w:tc>
          <w:tcPr>
            <w:tcW w:w="2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spacing w:line="310" w:lineRule="exact"/>
              <w:ind w:left="5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Итоговая</w:t>
            </w:r>
          </w:p>
        </w:tc>
        <w:tc>
          <w:tcPr>
            <w:tcW w:w="1680" w:type="dxa"/>
            <w:gridSpan w:val="4"/>
            <w:tcBorders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spacing w:line="310" w:lineRule="exact"/>
              <w:ind w:left="2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11 классы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26 мая -25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8"/>
                <w:sz w:val="24"/>
                <w:szCs w:val="24"/>
              </w:rPr>
              <w:t>Экзамены</w:t>
            </w: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Администрация</w:t>
            </w:r>
          </w:p>
        </w:tc>
      </w:tr>
      <w:tr w:rsidR="006F35C5" w:rsidRPr="005B7A91" w:rsidTr="006F35C5">
        <w:trPr>
          <w:gridAfter w:val="1"/>
          <w:wAfter w:w="30" w:type="dxa"/>
          <w:trHeight w:val="322"/>
        </w:trPr>
        <w:tc>
          <w:tcPr>
            <w:tcW w:w="2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июня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ГИА</w:t>
            </w: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руководители</w:t>
            </w:r>
          </w:p>
        </w:tc>
      </w:tr>
      <w:tr w:rsidR="006F35C5" w:rsidRPr="005B7A91" w:rsidTr="006F35C5">
        <w:trPr>
          <w:gridAfter w:val="1"/>
          <w:wAfter w:w="30" w:type="dxa"/>
          <w:trHeight w:val="322"/>
        </w:trPr>
        <w:tc>
          <w:tcPr>
            <w:tcW w:w="2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  <w:lang w:val="ru-RU"/>
              </w:rPr>
              <w:t>ШМО</w:t>
            </w:r>
            <w:r w:rsidRPr="005B7A91">
              <w:rPr>
                <w:w w:val="99"/>
                <w:sz w:val="24"/>
                <w:szCs w:val="24"/>
              </w:rPr>
              <w:t>, учителя-</w:t>
            </w:r>
          </w:p>
        </w:tc>
      </w:tr>
      <w:tr w:rsidR="006F35C5" w:rsidRPr="005B7A91" w:rsidTr="006F35C5">
        <w:trPr>
          <w:gridAfter w:val="1"/>
          <w:wAfter w:w="30" w:type="dxa"/>
          <w:trHeight w:val="325"/>
        </w:trPr>
        <w:tc>
          <w:tcPr>
            <w:tcW w:w="22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5C5" w:rsidRPr="005B7A91" w:rsidRDefault="006F35C5" w:rsidP="00FB38CD">
            <w:pPr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предметники</w:t>
            </w:r>
          </w:p>
        </w:tc>
      </w:tr>
    </w:tbl>
    <w:p w:rsidR="006F35C5" w:rsidRPr="005B7A91" w:rsidRDefault="006F35C5" w:rsidP="006F35C5">
      <w:pPr>
        <w:spacing w:line="200" w:lineRule="exact"/>
        <w:rPr>
          <w:sz w:val="24"/>
          <w:szCs w:val="24"/>
        </w:rPr>
      </w:pPr>
    </w:p>
    <w:p w:rsidR="007768D9" w:rsidRPr="005B7A91" w:rsidRDefault="007768D9" w:rsidP="007768D9">
      <w:pPr>
        <w:spacing w:line="253" w:lineRule="exact"/>
        <w:rPr>
          <w:sz w:val="24"/>
          <w:szCs w:val="24"/>
          <w:lang w:val="ru-RU"/>
        </w:rPr>
      </w:pPr>
    </w:p>
    <w:p w:rsidR="007768D9" w:rsidRPr="005B7A91" w:rsidRDefault="007768D9" w:rsidP="007768D9">
      <w:pPr>
        <w:ind w:right="160"/>
        <w:jc w:val="center"/>
        <w:rPr>
          <w:sz w:val="24"/>
          <w:szCs w:val="24"/>
          <w:lang w:val="ru-RU"/>
        </w:rPr>
      </w:pPr>
      <w:r w:rsidRPr="005B7A91">
        <w:rPr>
          <w:b/>
          <w:bCs/>
          <w:i/>
          <w:iCs/>
          <w:sz w:val="24"/>
          <w:szCs w:val="24"/>
          <w:u w:val="single"/>
          <w:lang w:val="ru-RU"/>
        </w:rPr>
        <w:t>5.3. Доминирующие формы обучения и воспитания.</w:t>
      </w:r>
    </w:p>
    <w:p w:rsidR="007768D9" w:rsidRPr="005B7A91" w:rsidRDefault="007768D9" w:rsidP="007768D9">
      <w:pPr>
        <w:spacing w:line="314" w:lineRule="exact"/>
        <w:rPr>
          <w:sz w:val="24"/>
          <w:szCs w:val="24"/>
          <w:lang w:val="ru-RU"/>
        </w:rPr>
      </w:pPr>
    </w:p>
    <w:p w:rsidR="007768D9" w:rsidRPr="005B7A91" w:rsidRDefault="007768D9" w:rsidP="007768D9">
      <w:pPr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Основная форма организации образовательной деятельности – классно-урочная.</w:t>
      </w:r>
    </w:p>
    <w:p w:rsidR="007768D9" w:rsidRPr="005B7A91" w:rsidRDefault="007768D9" w:rsidP="007768D9">
      <w:pPr>
        <w:spacing w:line="13" w:lineRule="exact"/>
        <w:rPr>
          <w:sz w:val="24"/>
          <w:szCs w:val="24"/>
          <w:lang w:val="ru-RU"/>
        </w:rPr>
      </w:pPr>
    </w:p>
    <w:p w:rsidR="007768D9" w:rsidRPr="005B7A91" w:rsidRDefault="007768D9" w:rsidP="00A72B8C">
      <w:pPr>
        <w:numPr>
          <w:ilvl w:val="0"/>
          <w:numId w:val="27"/>
        </w:numPr>
        <w:tabs>
          <w:tab w:val="left" w:pos="738"/>
        </w:tabs>
        <w:spacing w:line="208" w:lineRule="auto"/>
        <w:ind w:right="100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рамках классно-урочной формы педагоги лицея используют технологии: </w:t>
      </w:r>
      <w:r w:rsidRPr="005B7A91">
        <w:rPr>
          <w:rFonts w:eastAsia="Wingdings"/>
          <w:sz w:val="24"/>
          <w:szCs w:val="24"/>
          <w:vertAlign w:val="superscript"/>
        </w:rPr>
        <w:t></w:t>
      </w:r>
    </w:p>
    <w:p w:rsidR="007768D9" w:rsidRPr="005B7A91" w:rsidRDefault="007768D9" w:rsidP="007768D9">
      <w:pPr>
        <w:tabs>
          <w:tab w:val="left" w:pos="738"/>
        </w:tabs>
        <w:spacing w:line="208" w:lineRule="auto"/>
        <w:ind w:right="100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 системно-деятельностного подхода; </w:t>
      </w:r>
    </w:p>
    <w:p w:rsidR="007768D9" w:rsidRPr="005B7A91" w:rsidRDefault="007768D9" w:rsidP="007768D9">
      <w:pPr>
        <w:tabs>
          <w:tab w:val="left" w:pos="738"/>
        </w:tabs>
        <w:spacing w:line="208" w:lineRule="auto"/>
        <w:ind w:right="1000"/>
        <w:rPr>
          <w:rFonts w:eastAsia="Wingdings"/>
          <w:sz w:val="24"/>
          <w:szCs w:val="24"/>
          <w:vertAlign w:val="superscript"/>
          <w:lang w:val="ru-RU"/>
        </w:rPr>
      </w:pPr>
      <w:r w:rsidRPr="005B7A91">
        <w:rPr>
          <w:rFonts w:eastAsia="Wingdings"/>
          <w:sz w:val="24"/>
          <w:szCs w:val="24"/>
          <w:vertAlign w:val="superscript"/>
        </w:rPr>
        <w:t></w:t>
      </w:r>
      <w:r w:rsidRPr="005B7A91">
        <w:rPr>
          <w:sz w:val="24"/>
          <w:szCs w:val="24"/>
          <w:lang w:val="ru-RU"/>
        </w:rPr>
        <w:t xml:space="preserve"> дифференцированного подхода; </w:t>
      </w:r>
      <w:r w:rsidRPr="005B7A91">
        <w:rPr>
          <w:rFonts w:eastAsia="Wingdings"/>
          <w:sz w:val="24"/>
          <w:szCs w:val="24"/>
          <w:vertAlign w:val="superscript"/>
        </w:rPr>
        <w:t></w:t>
      </w:r>
    </w:p>
    <w:p w:rsidR="007768D9" w:rsidRPr="005B7A91" w:rsidRDefault="007768D9" w:rsidP="007768D9">
      <w:pPr>
        <w:tabs>
          <w:tab w:val="left" w:pos="738"/>
        </w:tabs>
        <w:spacing w:line="208" w:lineRule="auto"/>
        <w:ind w:right="1000"/>
        <w:rPr>
          <w:rFonts w:eastAsia="Wingdings"/>
          <w:sz w:val="24"/>
          <w:szCs w:val="24"/>
          <w:vertAlign w:val="superscript"/>
          <w:lang w:val="ru-RU"/>
        </w:rPr>
      </w:pPr>
      <w:r w:rsidRPr="005B7A91">
        <w:rPr>
          <w:sz w:val="24"/>
          <w:szCs w:val="24"/>
          <w:lang w:val="ru-RU"/>
        </w:rPr>
        <w:t xml:space="preserve"> личностно ориентированного обучения; </w:t>
      </w:r>
      <w:r w:rsidRPr="005B7A91">
        <w:rPr>
          <w:rFonts w:eastAsia="Wingdings"/>
          <w:sz w:val="24"/>
          <w:szCs w:val="24"/>
          <w:vertAlign w:val="superscript"/>
        </w:rPr>
        <w:t></w:t>
      </w:r>
    </w:p>
    <w:p w:rsidR="007768D9" w:rsidRPr="005B7A91" w:rsidRDefault="007768D9" w:rsidP="007768D9">
      <w:pPr>
        <w:tabs>
          <w:tab w:val="left" w:pos="738"/>
        </w:tabs>
        <w:spacing w:line="208" w:lineRule="auto"/>
        <w:ind w:right="100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 здоровьесберегающего обучения;</w:t>
      </w:r>
    </w:p>
    <w:p w:rsidR="007768D9" w:rsidRPr="005B7A91" w:rsidRDefault="007768D9" w:rsidP="007768D9">
      <w:pPr>
        <w:spacing w:line="5" w:lineRule="exact"/>
        <w:rPr>
          <w:sz w:val="24"/>
          <w:szCs w:val="24"/>
          <w:lang w:val="ru-RU"/>
        </w:rPr>
      </w:pPr>
    </w:p>
    <w:p w:rsidR="007768D9" w:rsidRPr="005B7A91" w:rsidRDefault="007768D9" w:rsidP="007768D9">
      <w:pPr>
        <w:spacing w:line="181" w:lineRule="auto"/>
        <w:rPr>
          <w:sz w:val="24"/>
          <w:szCs w:val="24"/>
          <w:lang w:val="ru-RU"/>
        </w:rPr>
      </w:pPr>
      <w:r w:rsidRPr="005B7A91">
        <w:rPr>
          <w:rFonts w:eastAsia="Wingdings"/>
          <w:sz w:val="24"/>
          <w:szCs w:val="24"/>
          <w:vertAlign w:val="superscript"/>
        </w:rPr>
        <w:t></w:t>
      </w:r>
      <w:r w:rsidRPr="005B7A91">
        <w:rPr>
          <w:sz w:val="24"/>
          <w:szCs w:val="24"/>
          <w:lang w:val="ru-RU"/>
        </w:rPr>
        <w:t xml:space="preserve"> компетентностного подхода в обучении.</w:t>
      </w:r>
    </w:p>
    <w:p w:rsidR="007768D9" w:rsidRPr="005B7A91" w:rsidRDefault="007768D9" w:rsidP="007768D9">
      <w:pPr>
        <w:spacing w:line="231" w:lineRule="auto"/>
        <w:ind w:right="7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Реализация технологий позволит сформировать у учащихся на допустимом и высоком уровне общие умения, навыки и способы деятельности.</w:t>
      </w:r>
    </w:p>
    <w:p w:rsidR="007768D9" w:rsidRPr="005B7A91" w:rsidRDefault="007768D9" w:rsidP="007768D9">
      <w:pPr>
        <w:spacing w:line="200" w:lineRule="exact"/>
        <w:rPr>
          <w:sz w:val="24"/>
          <w:szCs w:val="24"/>
          <w:lang w:val="ru-RU"/>
        </w:rPr>
      </w:pPr>
    </w:p>
    <w:p w:rsidR="007768D9" w:rsidRPr="005B7A91" w:rsidRDefault="007768D9" w:rsidP="007768D9">
      <w:pPr>
        <w:spacing w:line="200" w:lineRule="exact"/>
        <w:rPr>
          <w:sz w:val="24"/>
          <w:szCs w:val="24"/>
          <w:lang w:val="ru-RU"/>
        </w:rPr>
      </w:pPr>
    </w:p>
    <w:tbl>
      <w:tblPr>
        <w:tblpPr w:leftFromText="180" w:rightFromText="180" w:vertAnchor="text" w:horzAnchor="page" w:tblpX="1186" w:tblpY="53"/>
        <w:tblW w:w="105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120"/>
        <w:gridCol w:w="2888"/>
        <w:gridCol w:w="2888"/>
        <w:gridCol w:w="1364"/>
        <w:gridCol w:w="281"/>
        <w:gridCol w:w="1404"/>
        <w:gridCol w:w="40"/>
        <w:gridCol w:w="261"/>
      </w:tblGrid>
      <w:tr w:rsidR="007768D9" w:rsidRPr="005B7A91" w:rsidTr="007768D9">
        <w:trPr>
          <w:trHeight w:val="344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Уровни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288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Информационно</w:t>
            </w:r>
          </w:p>
        </w:tc>
        <w:tc>
          <w:tcPr>
            <w:tcW w:w="308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Рефлексивная</w:t>
            </w:r>
          </w:p>
        </w:tc>
        <w:tc>
          <w:tcPr>
            <w:tcW w:w="261" w:type="dxa"/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</w:tr>
      <w:tr w:rsidR="007768D9" w:rsidRPr="005B7A91" w:rsidTr="007768D9">
        <w:trPr>
          <w:trHeight w:val="342"/>
        </w:trPr>
        <w:tc>
          <w:tcPr>
            <w:tcW w:w="1264" w:type="dxa"/>
            <w:tcBorders>
              <w:lef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20"/>
              <w:rPr>
                <w:sz w:val="24"/>
                <w:szCs w:val="24"/>
              </w:rPr>
            </w:pPr>
            <w:r w:rsidRPr="005B7A91">
              <w:rPr>
                <w:w w:val="98"/>
                <w:sz w:val="24"/>
                <w:szCs w:val="24"/>
              </w:rPr>
              <w:t>обучения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3089" w:type="dxa"/>
            <w:gridSpan w:val="4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61" w:type="dxa"/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</w:tr>
      <w:tr w:rsidR="007768D9" w:rsidRPr="005B7A91" w:rsidTr="007768D9">
        <w:trPr>
          <w:trHeight w:val="345"/>
        </w:trPr>
        <w:tc>
          <w:tcPr>
            <w:tcW w:w="126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364" w:type="dxa"/>
            <w:tcBorders>
              <w:bottom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</w:tr>
      <w:tr w:rsidR="007768D9" w:rsidRPr="005B7A91" w:rsidTr="007768D9">
        <w:trPr>
          <w:trHeight w:val="327"/>
        </w:trPr>
        <w:tc>
          <w:tcPr>
            <w:tcW w:w="1264" w:type="dxa"/>
            <w:tcBorders>
              <w:left w:val="single" w:sz="8" w:space="0" w:color="auto"/>
            </w:tcBorders>
            <w:vAlign w:val="bottom"/>
          </w:tcPr>
          <w:p w:rsidR="007768D9" w:rsidRPr="005B7A91" w:rsidRDefault="007768D9" w:rsidP="007768D9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Умение</w:t>
            </w: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Поиск нужной</w:t>
            </w:r>
          </w:p>
        </w:tc>
        <w:tc>
          <w:tcPr>
            <w:tcW w:w="1645" w:type="dxa"/>
            <w:gridSpan w:val="2"/>
            <w:vAlign w:val="bottom"/>
          </w:tcPr>
          <w:p w:rsidR="007768D9" w:rsidRPr="005B7A91" w:rsidRDefault="007768D9" w:rsidP="007768D9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Понимание</w:t>
            </w:r>
          </w:p>
        </w:tc>
        <w:tc>
          <w:tcPr>
            <w:tcW w:w="1404" w:type="dxa"/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</w:tr>
      <w:tr w:rsidR="007768D9" w:rsidRPr="005B7A91" w:rsidTr="007768D9">
        <w:trPr>
          <w:trHeight w:val="344"/>
        </w:trPr>
        <w:tc>
          <w:tcPr>
            <w:tcW w:w="1264" w:type="dxa"/>
            <w:tcBorders>
              <w:lef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уровень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самостоятельно и</w:t>
            </w: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информации по</w:t>
            </w:r>
          </w:p>
        </w:tc>
        <w:tc>
          <w:tcPr>
            <w:tcW w:w="1645" w:type="dxa"/>
            <w:gridSpan w:val="2"/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целостности</w:t>
            </w:r>
          </w:p>
        </w:tc>
        <w:tc>
          <w:tcPr>
            <w:tcW w:w="1404" w:type="dxa"/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</w:tr>
      <w:tr w:rsidR="007768D9" w:rsidRPr="005B7A91" w:rsidTr="007768D9">
        <w:trPr>
          <w:trHeight w:val="342"/>
        </w:trPr>
        <w:tc>
          <w:tcPr>
            <w:tcW w:w="1264" w:type="dxa"/>
            <w:tcBorders>
              <w:lef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20"/>
              <w:rPr>
                <w:sz w:val="24"/>
                <w:szCs w:val="24"/>
              </w:rPr>
            </w:pPr>
            <w:r w:rsidRPr="005B7A91">
              <w:rPr>
                <w:w w:val="98"/>
                <w:sz w:val="24"/>
                <w:szCs w:val="24"/>
              </w:rPr>
              <w:t>обучения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мотивированно</w:t>
            </w: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заданной теме в</w:t>
            </w:r>
          </w:p>
        </w:tc>
        <w:tc>
          <w:tcPr>
            <w:tcW w:w="3089" w:type="dxa"/>
            <w:gridSpan w:val="4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образования как</w:t>
            </w:r>
          </w:p>
        </w:tc>
        <w:tc>
          <w:tcPr>
            <w:tcW w:w="261" w:type="dxa"/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</w:tr>
      <w:tr w:rsidR="007768D9" w:rsidRPr="005B7A91" w:rsidTr="007768D9">
        <w:trPr>
          <w:trHeight w:val="342"/>
        </w:trPr>
        <w:tc>
          <w:tcPr>
            <w:tcW w:w="1264" w:type="dxa"/>
            <w:tcBorders>
              <w:lef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Организовывать свою</w:t>
            </w: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источниках</w:t>
            </w:r>
          </w:p>
        </w:tc>
        <w:tc>
          <w:tcPr>
            <w:tcW w:w="3089" w:type="dxa"/>
            <w:gridSpan w:val="4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средства развития</w:t>
            </w:r>
          </w:p>
        </w:tc>
        <w:tc>
          <w:tcPr>
            <w:tcW w:w="261" w:type="dxa"/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</w:tr>
      <w:tr w:rsidR="007768D9" w:rsidRPr="005B7A91" w:rsidTr="007768D9">
        <w:trPr>
          <w:trHeight w:val="342"/>
        </w:trPr>
        <w:tc>
          <w:tcPr>
            <w:tcW w:w="1264" w:type="dxa"/>
            <w:tcBorders>
              <w:lef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познавательную</w:t>
            </w: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различного типа,</w:t>
            </w:r>
          </w:p>
        </w:tc>
        <w:tc>
          <w:tcPr>
            <w:tcW w:w="3089" w:type="dxa"/>
            <w:gridSpan w:val="4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культуры личности,</w:t>
            </w:r>
          </w:p>
        </w:tc>
        <w:tc>
          <w:tcPr>
            <w:tcW w:w="261" w:type="dxa"/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</w:tr>
      <w:tr w:rsidR="007768D9" w:rsidRPr="005B7A91" w:rsidTr="007768D9">
        <w:trPr>
          <w:trHeight w:val="342"/>
        </w:trPr>
        <w:tc>
          <w:tcPr>
            <w:tcW w:w="1264" w:type="dxa"/>
            <w:tcBorders>
              <w:lef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деятельность, участие</w:t>
            </w: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использование</w:t>
            </w:r>
          </w:p>
        </w:tc>
        <w:tc>
          <w:tcPr>
            <w:tcW w:w="1645" w:type="dxa"/>
            <w:gridSpan w:val="2"/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объективное</w:t>
            </w:r>
          </w:p>
        </w:tc>
        <w:tc>
          <w:tcPr>
            <w:tcW w:w="1404" w:type="dxa"/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</w:tr>
      <w:tr w:rsidR="007768D9" w:rsidRPr="005B7A91" w:rsidTr="007768D9">
        <w:trPr>
          <w:trHeight w:val="342"/>
        </w:trPr>
        <w:tc>
          <w:tcPr>
            <w:tcW w:w="1264" w:type="dxa"/>
            <w:tcBorders>
              <w:lef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 проектной</w:t>
            </w: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ресурсов и</w:t>
            </w:r>
          </w:p>
        </w:tc>
        <w:tc>
          <w:tcPr>
            <w:tcW w:w="3089" w:type="dxa"/>
            <w:gridSpan w:val="4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оценивание своих</w:t>
            </w:r>
          </w:p>
        </w:tc>
        <w:tc>
          <w:tcPr>
            <w:tcW w:w="261" w:type="dxa"/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</w:tr>
      <w:tr w:rsidR="007768D9" w:rsidRPr="005B7A91" w:rsidTr="007768D9">
        <w:trPr>
          <w:trHeight w:val="342"/>
        </w:trPr>
        <w:tc>
          <w:tcPr>
            <w:tcW w:w="1264" w:type="dxa"/>
            <w:tcBorders>
              <w:lef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деятельности, в</w:t>
            </w: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компьютерных</w:t>
            </w:r>
          </w:p>
        </w:tc>
        <w:tc>
          <w:tcPr>
            <w:tcW w:w="3089" w:type="dxa"/>
            <w:gridSpan w:val="4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учебных достижений,</w:t>
            </w:r>
          </w:p>
        </w:tc>
        <w:tc>
          <w:tcPr>
            <w:tcW w:w="261" w:type="dxa"/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</w:tr>
      <w:tr w:rsidR="007768D9" w:rsidRPr="005B7A91" w:rsidTr="007768D9">
        <w:trPr>
          <w:trHeight w:val="344"/>
        </w:trPr>
        <w:tc>
          <w:tcPr>
            <w:tcW w:w="1264" w:type="dxa"/>
            <w:tcBorders>
              <w:lef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организации и</w:t>
            </w: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технологий, владение</w:t>
            </w:r>
          </w:p>
        </w:tc>
        <w:tc>
          <w:tcPr>
            <w:tcW w:w="3089" w:type="dxa"/>
            <w:gridSpan w:val="4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оценивание и</w:t>
            </w:r>
          </w:p>
        </w:tc>
        <w:tc>
          <w:tcPr>
            <w:tcW w:w="261" w:type="dxa"/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</w:tr>
      <w:tr w:rsidR="007768D9" w:rsidRPr="005B7A91" w:rsidTr="007768D9">
        <w:trPr>
          <w:trHeight w:val="342"/>
        </w:trPr>
        <w:tc>
          <w:tcPr>
            <w:tcW w:w="1264" w:type="dxa"/>
            <w:tcBorders>
              <w:lef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проведении учебно –</w:t>
            </w: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основными видами</w:t>
            </w:r>
          </w:p>
        </w:tc>
        <w:tc>
          <w:tcPr>
            <w:tcW w:w="3089" w:type="dxa"/>
            <w:gridSpan w:val="4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корректировка своего</w:t>
            </w:r>
          </w:p>
        </w:tc>
        <w:tc>
          <w:tcPr>
            <w:tcW w:w="261" w:type="dxa"/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</w:tr>
      <w:tr w:rsidR="007768D9" w:rsidRPr="005B7A91" w:rsidTr="007768D9">
        <w:trPr>
          <w:trHeight w:val="342"/>
        </w:trPr>
        <w:tc>
          <w:tcPr>
            <w:tcW w:w="1264" w:type="dxa"/>
            <w:tcBorders>
              <w:lef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исследовательской</w:t>
            </w: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публичных</w:t>
            </w:r>
          </w:p>
        </w:tc>
        <w:tc>
          <w:tcPr>
            <w:tcW w:w="1645" w:type="dxa"/>
            <w:gridSpan w:val="2"/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поведения в</w:t>
            </w:r>
          </w:p>
        </w:tc>
        <w:tc>
          <w:tcPr>
            <w:tcW w:w="1404" w:type="dxa"/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</w:tr>
      <w:tr w:rsidR="007768D9" w:rsidRPr="005B7A91" w:rsidTr="007768D9">
        <w:trPr>
          <w:trHeight w:val="342"/>
        </w:trPr>
        <w:tc>
          <w:tcPr>
            <w:tcW w:w="1264" w:type="dxa"/>
            <w:tcBorders>
              <w:lef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работы</w:t>
            </w: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выступлений</w:t>
            </w:r>
          </w:p>
        </w:tc>
        <w:tc>
          <w:tcPr>
            <w:tcW w:w="3089" w:type="dxa"/>
            <w:gridSpan w:val="4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окружающей среде,</w:t>
            </w:r>
          </w:p>
        </w:tc>
        <w:tc>
          <w:tcPr>
            <w:tcW w:w="261" w:type="dxa"/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</w:tr>
      <w:tr w:rsidR="007768D9" w:rsidRPr="005B7A91" w:rsidTr="007768D9">
        <w:trPr>
          <w:trHeight w:val="342"/>
        </w:trPr>
        <w:tc>
          <w:tcPr>
            <w:tcW w:w="1264" w:type="dxa"/>
            <w:tcBorders>
              <w:lef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gridSpan w:val="4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осуществление</w:t>
            </w:r>
          </w:p>
        </w:tc>
        <w:tc>
          <w:tcPr>
            <w:tcW w:w="261" w:type="dxa"/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</w:tr>
      <w:tr w:rsidR="007768D9" w:rsidRPr="005B7A91" w:rsidTr="007768D9">
        <w:trPr>
          <w:trHeight w:val="342"/>
        </w:trPr>
        <w:tc>
          <w:tcPr>
            <w:tcW w:w="1264" w:type="dxa"/>
            <w:tcBorders>
              <w:lef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gridSpan w:val="4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осознанного выбора</w:t>
            </w:r>
          </w:p>
        </w:tc>
        <w:tc>
          <w:tcPr>
            <w:tcW w:w="261" w:type="dxa"/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</w:tr>
      <w:tr w:rsidR="007768D9" w:rsidRPr="005B7A91" w:rsidTr="007768D9">
        <w:trPr>
          <w:trHeight w:val="344"/>
        </w:trPr>
        <w:tc>
          <w:tcPr>
            <w:tcW w:w="1264" w:type="dxa"/>
            <w:tcBorders>
              <w:lef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gridSpan w:val="4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путей продолжения</w:t>
            </w:r>
          </w:p>
        </w:tc>
        <w:tc>
          <w:tcPr>
            <w:tcW w:w="261" w:type="dxa"/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</w:tr>
      <w:tr w:rsidR="007768D9" w:rsidRPr="005B7A91" w:rsidTr="007768D9">
        <w:trPr>
          <w:trHeight w:val="342"/>
        </w:trPr>
        <w:tc>
          <w:tcPr>
            <w:tcW w:w="1264" w:type="dxa"/>
            <w:tcBorders>
              <w:lef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gridSpan w:val="4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</w:rPr>
              <w:t xml:space="preserve">образования </w:t>
            </w:r>
            <w:r w:rsidRPr="005B7A91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261" w:type="dxa"/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</w:tr>
      <w:tr w:rsidR="007768D9" w:rsidRPr="005B7A91" w:rsidTr="007768D9">
        <w:trPr>
          <w:trHeight w:val="342"/>
        </w:trPr>
        <w:tc>
          <w:tcPr>
            <w:tcW w:w="1264" w:type="dxa"/>
            <w:tcBorders>
              <w:lef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будущей</w:t>
            </w:r>
          </w:p>
        </w:tc>
        <w:tc>
          <w:tcPr>
            <w:tcW w:w="1404" w:type="dxa"/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</w:tr>
      <w:tr w:rsidR="007768D9" w:rsidRPr="005B7A91" w:rsidTr="007768D9">
        <w:trPr>
          <w:trHeight w:val="347"/>
        </w:trPr>
        <w:tc>
          <w:tcPr>
            <w:tcW w:w="1264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768D9" w:rsidRPr="005B7A91" w:rsidRDefault="007768D9" w:rsidP="007768D9">
            <w:pPr>
              <w:ind w:left="10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п</w:t>
            </w:r>
            <w:r w:rsidRPr="005B7A91">
              <w:rPr>
                <w:sz w:val="24"/>
                <w:szCs w:val="24"/>
              </w:rPr>
              <w:t>рофессиональной</w:t>
            </w:r>
            <w:r w:rsidRPr="005B7A91">
              <w:rPr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261" w:type="dxa"/>
            <w:vAlign w:val="bottom"/>
          </w:tcPr>
          <w:p w:rsidR="007768D9" w:rsidRPr="005B7A91" w:rsidRDefault="007768D9" w:rsidP="007768D9">
            <w:pPr>
              <w:rPr>
                <w:sz w:val="24"/>
                <w:szCs w:val="24"/>
              </w:rPr>
            </w:pPr>
          </w:p>
        </w:tc>
      </w:tr>
    </w:tbl>
    <w:p w:rsidR="007768D9" w:rsidRPr="005B7A91" w:rsidRDefault="007768D9" w:rsidP="007768D9">
      <w:pPr>
        <w:spacing w:line="233" w:lineRule="exact"/>
        <w:rPr>
          <w:sz w:val="24"/>
          <w:szCs w:val="24"/>
          <w:lang w:val="ru-RU"/>
        </w:rPr>
      </w:pPr>
    </w:p>
    <w:p w:rsidR="007768D9" w:rsidRPr="005B7A91" w:rsidRDefault="007768D9" w:rsidP="007768D9">
      <w:pPr>
        <w:ind w:left="487"/>
        <w:rPr>
          <w:sz w:val="24"/>
          <w:szCs w:val="24"/>
          <w:lang w:val="ru-RU"/>
        </w:rPr>
      </w:pPr>
      <w:r w:rsidRPr="005B7A91">
        <w:rPr>
          <w:i/>
          <w:iCs/>
          <w:sz w:val="24"/>
          <w:szCs w:val="24"/>
          <w:lang w:val="ru-RU"/>
        </w:rPr>
        <w:t>Технология деятельностного обучения</w:t>
      </w:r>
    </w:p>
    <w:p w:rsidR="007768D9" w:rsidRPr="005B7A91" w:rsidRDefault="007768D9" w:rsidP="007768D9">
      <w:pPr>
        <w:ind w:left="487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основывается на формировании у учащихся общих учебных умений и навыков.</w:t>
      </w:r>
    </w:p>
    <w:p w:rsidR="007768D9" w:rsidRPr="005B7A91" w:rsidRDefault="007768D9" w:rsidP="00A72B8C">
      <w:pPr>
        <w:numPr>
          <w:ilvl w:val="0"/>
          <w:numId w:val="28"/>
        </w:numPr>
        <w:tabs>
          <w:tab w:val="left" w:pos="267"/>
        </w:tabs>
        <w:ind w:left="267" w:hanging="267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общим учебным умениям относятся следующие:</w:t>
      </w:r>
    </w:p>
    <w:p w:rsidR="007768D9" w:rsidRPr="005B7A91" w:rsidRDefault="007768D9" w:rsidP="007768D9">
      <w:pPr>
        <w:spacing w:line="12" w:lineRule="exact"/>
        <w:rPr>
          <w:sz w:val="24"/>
          <w:szCs w:val="24"/>
          <w:lang w:val="ru-RU"/>
        </w:rPr>
      </w:pPr>
    </w:p>
    <w:p w:rsidR="007768D9" w:rsidRPr="005B7A91" w:rsidRDefault="007768D9" w:rsidP="00A72B8C">
      <w:pPr>
        <w:numPr>
          <w:ilvl w:val="1"/>
          <w:numId w:val="28"/>
        </w:numPr>
        <w:tabs>
          <w:tab w:val="left" w:pos="732"/>
        </w:tabs>
        <w:spacing w:line="235" w:lineRule="auto"/>
        <w:ind w:left="7" w:right="280" w:firstLine="473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lastRenderedPageBreak/>
        <w:t>умение приобретать знания в процессе самостоятельной работы с учебной литературой;</w:t>
      </w:r>
    </w:p>
    <w:p w:rsidR="007768D9" w:rsidRPr="005B7A91" w:rsidRDefault="007768D9" w:rsidP="007768D9">
      <w:pPr>
        <w:spacing w:line="15" w:lineRule="exact"/>
        <w:rPr>
          <w:sz w:val="24"/>
          <w:szCs w:val="24"/>
          <w:lang w:val="ru-RU"/>
        </w:rPr>
      </w:pPr>
    </w:p>
    <w:p w:rsidR="007768D9" w:rsidRPr="005B7A91" w:rsidRDefault="007768D9" w:rsidP="00A72B8C">
      <w:pPr>
        <w:numPr>
          <w:ilvl w:val="1"/>
          <w:numId w:val="28"/>
        </w:numPr>
        <w:tabs>
          <w:tab w:val="left" w:pos="732"/>
        </w:tabs>
        <w:spacing w:line="234" w:lineRule="auto"/>
        <w:ind w:left="7" w:right="280" w:firstLine="473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умение планировать свою деятельность (от постановки цели до получения результата);</w:t>
      </w:r>
    </w:p>
    <w:p w:rsidR="007768D9" w:rsidRPr="005B7A91" w:rsidRDefault="007768D9" w:rsidP="007768D9">
      <w:pPr>
        <w:spacing w:line="15" w:lineRule="exact"/>
        <w:rPr>
          <w:sz w:val="24"/>
          <w:szCs w:val="24"/>
          <w:lang w:val="ru-RU"/>
        </w:rPr>
      </w:pPr>
    </w:p>
    <w:p w:rsidR="007768D9" w:rsidRPr="005B7A91" w:rsidRDefault="007768D9" w:rsidP="00A72B8C">
      <w:pPr>
        <w:numPr>
          <w:ilvl w:val="1"/>
          <w:numId w:val="28"/>
        </w:numPr>
        <w:tabs>
          <w:tab w:val="left" w:pos="687"/>
        </w:tabs>
        <w:spacing w:line="234" w:lineRule="auto"/>
        <w:ind w:left="7" w:right="280" w:firstLine="473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умение воспринимать, перерабатывать и предъявлять учебную информацию в различных формах (словесной, образной, символической);</w:t>
      </w:r>
    </w:p>
    <w:p w:rsidR="007768D9" w:rsidRPr="005B7A91" w:rsidRDefault="007768D9" w:rsidP="007768D9">
      <w:pPr>
        <w:spacing w:line="15" w:lineRule="exact"/>
        <w:rPr>
          <w:sz w:val="24"/>
          <w:szCs w:val="24"/>
          <w:lang w:val="ru-RU"/>
        </w:rPr>
      </w:pPr>
    </w:p>
    <w:p w:rsidR="007768D9" w:rsidRPr="005B7A91" w:rsidRDefault="007768D9" w:rsidP="00A72B8C">
      <w:pPr>
        <w:numPr>
          <w:ilvl w:val="1"/>
          <w:numId w:val="28"/>
        </w:numPr>
        <w:tabs>
          <w:tab w:val="left" w:pos="778"/>
        </w:tabs>
        <w:spacing w:line="236" w:lineRule="auto"/>
        <w:ind w:left="7" w:right="280" w:firstLine="473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выделять в тексте учебника важнейшие категории учебной информации (факты, описание явлений, законов, теорий, выдвижение гипотезы, моделирование объектов и процессов и др.);</w:t>
      </w:r>
    </w:p>
    <w:p w:rsidR="007768D9" w:rsidRPr="005B7A91" w:rsidRDefault="007768D9" w:rsidP="007768D9">
      <w:pPr>
        <w:spacing w:line="3" w:lineRule="exact"/>
        <w:rPr>
          <w:sz w:val="24"/>
          <w:szCs w:val="24"/>
          <w:lang w:val="ru-RU"/>
        </w:rPr>
      </w:pPr>
    </w:p>
    <w:p w:rsidR="007768D9" w:rsidRPr="005B7A91" w:rsidRDefault="007768D9" w:rsidP="00A72B8C">
      <w:pPr>
        <w:numPr>
          <w:ilvl w:val="1"/>
          <w:numId w:val="28"/>
        </w:numPr>
        <w:tabs>
          <w:tab w:val="left" w:pos="647"/>
        </w:tabs>
        <w:ind w:left="647" w:hanging="167"/>
        <w:rPr>
          <w:sz w:val="24"/>
          <w:szCs w:val="24"/>
        </w:rPr>
      </w:pPr>
      <w:r w:rsidRPr="005B7A91">
        <w:rPr>
          <w:sz w:val="24"/>
          <w:szCs w:val="24"/>
        </w:rPr>
        <w:t>оценочные умения;</w:t>
      </w:r>
    </w:p>
    <w:p w:rsidR="007768D9" w:rsidRPr="005B7A91" w:rsidRDefault="007768D9" w:rsidP="00A72B8C">
      <w:pPr>
        <w:numPr>
          <w:ilvl w:val="1"/>
          <w:numId w:val="28"/>
        </w:numPr>
        <w:tabs>
          <w:tab w:val="left" w:pos="647"/>
        </w:tabs>
        <w:ind w:left="647" w:hanging="167"/>
        <w:rPr>
          <w:sz w:val="24"/>
          <w:szCs w:val="24"/>
        </w:rPr>
      </w:pPr>
      <w:r w:rsidRPr="005B7A91">
        <w:rPr>
          <w:sz w:val="24"/>
          <w:szCs w:val="24"/>
        </w:rPr>
        <w:t>умения самоконтроля.</w:t>
      </w:r>
    </w:p>
    <w:p w:rsidR="007768D9" w:rsidRPr="005B7A91" w:rsidRDefault="007768D9" w:rsidP="007768D9">
      <w:pPr>
        <w:spacing w:line="13" w:lineRule="exact"/>
        <w:rPr>
          <w:sz w:val="24"/>
          <w:szCs w:val="24"/>
        </w:rPr>
      </w:pPr>
    </w:p>
    <w:p w:rsidR="007768D9" w:rsidRPr="005B7A91" w:rsidRDefault="007768D9" w:rsidP="007768D9">
      <w:pPr>
        <w:spacing w:line="239" w:lineRule="auto"/>
        <w:ind w:left="7" w:right="280" w:firstLine="48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Организация обучения на деятельностной основе требует специальной подготовки педагогов. Каждый педагог должен четко знать категории учебной информации, изучаемые в рамках учебного предмета; уметь в каждой категории информации выделять существенные свойства и отношения, которые могли бы служить ориентирами, опорными точками для любого частного задания данной области знаний. А главное – вооружить обучаемого пониманием общего принципа построения изучаемого материала, а при формировании способов деятельности – структурой осваиваемого действия и такими приемами анализа, которые позволили бы обнаружить эти принципы. Учитывая сложность предстоящей работы по овладению педагогами деятельностным подходом в обучении, в качестве примера приводим алгоритм формирования умений и способов деятельности. Выполнение сложных действий осуществляется по этапам. В процессе формирования умений и способов деятельности выделяют этапы:</w:t>
      </w:r>
    </w:p>
    <w:p w:rsidR="007768D9" w:rsidRPr="005B7A91" w:rsidRDefault="007768D9" w:rsidP="007768D9">
      <w:pPr>
        <w:spacing w:line="18" w:lineRule="exact"/>
        <w:rPr>
          <w:sz w:val="24"/>
          <w:szCs w:val="24"/>
          <w:lang w:val="ru-RU"/>
        </w:rPr>
      </w:pPr>
    </w:p>
    <w:p w:rsidR="007768D9" w:rsidRPr="005B7A91" w:rsidRDefault="007768D9" w:rsidP="007768D9">
      <w:pPr>
        <w:spacing w:line="234" w:lineRule="auto"/>
        <w:ind w:left="7" w:right="280" w:hanging="7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1.Осознание учащимися значения овладения умением выполнять данное действие (мотивационная основа действия);</w:t>
      </w:r>
    </w:p>
    <w:p w:rsidR="007768D9" w:rsidRPr="005B7A91" w:rsidRDefault="007768D9" w:rsidP="007768D9">
      <w:pPr>
        <w:spacing w:line="2" w:lineRule="exact"/>
        <w:ind w:hanging="7"/>
        <w:rPr>
          <w:sz w:val="24"/>
          <w:szCs w:val="24"/>
          <w:lang w:val="ru-RU"/>
        </w:rPr>
      </w:pPr>
    </w:p>
    <w:p w:rsidR="007768D9" w:rsidRPr="005B7A91" w:rsidRDefault="007768D9" w:rsidP="007768D9">
      <w:pPr>
        <w:ind w:left="487" w:hanging="7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2.Определение цели действия;</w:t>
      </w:r>
    </w:p>
    <w:p w:rsidR="007768D9" w:rsidRPr="005B7A91" w:rsidRDefault="007768D9" w:rsidP="007768D9">
      <w:pPr>
        <w:ind w:left="487" w:hanging="7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3.Уяснение научных основ действия;</w:t>
      </w:r>
    </w:p>
    <w:p w:rsidR="007768D9" w:rsidRPr="005B7A91" w:rsidRDefault="007768D9" w:rsidP="007768D9">
      <w:pPr>
        <w:spacing w:line="2" w:lineRule="exact"/>
        <w:ind w:hanging="7"/>
        <w:rPr>
          <w:sz w:val="24"/>
          <w:szCs w:val="24"/>
          <w:lang w:val="ru-RU"/>
        </w:rPr>
      </w:pPr>
    </w:p>
    <w:p w:rsidR="007768D9" w:rsidRPr="005B7A91" w:rsidRDefault="007768D9" w:rsidP="007768D9">
      <w:pPr>
        <w:tabs>
          <w:tab w:val="left" w:pos="2647"/>
          <w:tab w:val="left" w:pos="4027"/>
          <w:tab w:val="left" w:pos="5767"/>
          <w:tab w:val="left" w:pos="7527"/>
          <w:tab w:val="left" w:pos="8867"/>
          <w:tab w:val="left" w:pos="9887"/>
        </w:tabs>
        <w:ind w:left="487" w:hanging="7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4.Определение</w:t>
      </w:r>
      <w:r w:rsidRPr="005B7A91">
        <w:rPr>
          <w:sz w:val="24"/>
          <w:szCs w:val="24"/>
          <w:lang w:val="ru-RU"/>
        </w:rPr>
        <w:tab/>
        <w:t>основных</w:t>
      </w:r>
      <w:r w:rsidRPr="005B7A91">
        <w:rPr>
          <w:sz w:val="24"/>
          <w:szCs w:val="24"/>
          <w:lang w:val="ru-RU"/>
        </w:rPr>
        <w:tab/>
        <w:t>структурных</w:t>
      </w:r>
      <w:r w:rsidRPr="005B7A91">
        <w:rPr>
          <w:sz w:val="24"/>
          <w:szCs w:val="24"/>
          <w:lang w:val="ru-RU"/>
        </w:rPr>
        <w:tab/>
        <w:t>компонентов</w:t>
      </w:r>
      <w:r w:rsidRPr="005B7A91">
        <w:rPr>
          <w:sz w:val="24"/>
          <w:szCs w:val="24"/>
          <w:lang w:val="ru-RU"/>
        </w:rPr>
        <w:tab/>
        <w:t>действия,</w:t>
      </w:r>
      <w:r w:rsidRPr="005B7A91">
        <w:rPr>
          <w:sz w:val="24"/>
          <w:szCs w:val="24"/>
          <w:lang w:val="ru-RU"/>
        </w:rPr>
        <w:tab/>
        <w:t>общих</w:t>
      </w:r>
      <w:r w:rsidRPr="005B7A91">
        <w:rPr>
          <w:sz w:val="24"/>
          <w:szCs w:val="24"/>
          <w:lang w:val="ru-RU"/>
        </w:rPr>
        <w:tab/>
        <w:t>для широкого круга  задач и не зависящих  от условий, в которых  выполняется действие</w:t>
      </w:r>
    </w:p>
    <w:p w:rsidR="007768D9" w:rsidRPr="005B7A91" w:rsidRDefault="007768D9" w:rsidP="007768D9">
      <w:pPr>
        <w:ind w:left="7" w:hanging="7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(такие структурные компоненты выполняют роль опорных пунктов действия);</w:t>
      </w:r>
    </w:p>
    <w:p w:rsidR="007768D9" w:rsidRPr="005B7A91" w:rsidRDefault="007768D9" w:rsidP="007768D9">
      <w:pPr>
        <w:tabs>
          <w:tab w:val="left" w:pos="2527"/>
          <w:tab w:val="left" w:pos="3887"/>
          <w:tab w:val="left" w:pos="6127"/>
          <w:tab w:val="left" w:pos="8827"/>
        </w:tabs>
        <w:spacing w:line="239" w:lineRule="auto"/>
        <w:ind w:left="487" w:hanging="7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5.Определение</w:t>
      </w:r>
      <w:r w:rsidRPr="005B7A91">
        <w:rPr>
          <w:sz w:val="24"/>
          <w:szCs w:val="24"/>
          <w:lang w:val="ru-RU"/>
        </w:rPr>
        <w:tab/>
        <w:t>наиболее</w:t>
      </w:r>
      <w:r w:rsidRPr="005B7A91">
        <w:rPr>
          <w:sz w:val="24"/>
          <w:szCs w:val="24"/>
          <w:lang w:val="ru-RU"/>
        </w:rPr>
        <w:tab/>
        <w:t>рациональной</w:t>
      </w:r>
      <w:r w:rsidRPr="005B7A91">
        <w:rPr>
          <w:sz w:val="24"/>
          <w:szCs w:val="24"/>
          <w:lang w:val="ru-RU"/>
        </w:rPr>
        <w:tab/>
        <w:t>последовательности</w:t>
      </w:r>
      <w:r w:rsidRPr="005B7A91">
        <w:rPr>
          <w:sz w:val="24"/>
          <w:szCs w:val="24"/>
          <w:lang w:val="ru-RU"/>
        </w:rPr>
        <w:tab/>
        <w:t>выполнения</w:t>
      </w:r>
    </w:p>
    <w:p w:rsidR="007768D9" w:rsidRPr="005B7A91" w:rsidRDefault="007768D9" w:rsidP="007768D9">
      <w:pPr>
        <w:ind w:left="7" w:hanging="7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операций, из которых складывается действие, т.е. построение модели (алгоритма)</w:t>
      </w:r>
    </w:p>
    <w:tbl>
      <w:tblPr>
        <w:tblW w:w="10600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300"/>
        <w:gridCol w:w="6180"/>
        <w:gridCol w:w="1980"/>
      </w:tblGrid>
      <w:tr w:rsidR="007768D9" w:rsidRPr="005B7A91" w:rsidTr="007768D9">
        <w:trPr>
          <w:trHeight w:val="322"/>
        </w:trPr>
        <w:tc>
          <w:tcPr>
            <w:tcW w:w="8620" w:type="dxa"/>
            <w:gridSpan w:val="3"/>
            <w:vAlign w:val="bottom"/>
          </w:tcPr>
          <w:p w:rsidR="007768D9" w:rsidRPr="005B7A91" w:rsidRDefault="007768D9" w:rsidP="007768D9">
            <w:pPr>
              <w:ind w:hanging="7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действия (путем коллективных или индивидуальных самостоятельных</w:t>
            </w:r>
          </w:p>
        </w:tc>
        <w:tc>
          <w:tcPr>
            <w:tcW w:w="1980" w:type="dxa"/>
            <w:vAlign w:val="bottom"/>
          </w:tcPr>
          <w:p w:rsidR="007768D9" w:rsidRPr="005B7A91" w:rsidRDefault="007768D9" w:rsidP="007768D9">
            <w:pPr>
              <w:ind w:left="260" w:hanging="7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поисков);</w:t>
            </w:r>
          </w:p>
        </w:tc>
      </w:tr>
      <w:tr w:rsidR="007768D9" w:rsidRPr="008C72EC" w:rsidTr="007768D9">
        <w:trPr>
          <w:trHeight w:val="324"/>
        </w:trPr>
        <w:tc>
          <w:tcPr>
            <w:tcW w:w="140" w:type="dxa"/>
            <w:vAlign w:val="bottom"/>
          </w:tcPr>
          <w:p w:rsidR="007768D9" w:rsidRPr="005B7A91" w:rsidRDefault="007768D9" w:rsidP="007768D9">
            <w:pPr>
              <w:ind w:hanging="7"/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7768D9" w:rsidRPr="005B7A91" w:rsidRDefault="007768D9" w:rsidP="007768D9">
            <w:pPr>
              <w:ind w:left="340" w:hanging="7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6.Организация</w:t>
            </w:r>
          </w:p>
        </w:tc>
        <w:tc>
          <w:tcPr>
            <w:tcW w:w="8160" w:type="dxa"/>
            <w:gridSpan w:val="2"/>
            <w:vAlign w:val="bottom"/>
          </w:tcPr>
          <w:p w:rsidR="007768D9" w:rsidRPr="005B7A91" w:rsidRDefault="007768D9" w:rsidP="007768D9">
            <w:pPr>
              <w:ind w:left="220" w:hanging="7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небольшого  количества  упражнений,  в  которых  действия</w:t>
            </w:r>
          </w:p>
        </w:tc>
      </w:tr>
      <w:tr w:rsidR="007768D9" w:rsidRPr="008C72EC" w:rsidTr="007768D9">
        <w:trPr>
          <w:trHeight w:val="322"/>
        </w:trPr>
        <w:tc>
          <w:tcPr>
            <w:tcW w:w="8620" w:type="dxa"/>
            <w:gridSpan w:val="3"/>
            <w:vAlign w:val="bottom"/>
          </w:tcPr>
          <w:p w:rsidR="007768D9" w:rsidRPr="005B7A91" w:rsidRDefault="007768D9" w:rsidP="007768D9">
            <w:pPr>
              <w:ind w:hanging="7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подлежат контролю со стороны учителя;</w:t>
            </w:r>
          </w:p>
        </w:tc>
        <w:tc>
          <w:tcPr>
            <w:tcW w:w="1980" w:type="dxa"/>
            <w:vAlign w:val="bottom"/>
          </w:tcPr>
          <w:p w:rsidR="007768D9" w:rsidRPr="005B7A91" w:rsidRDefault="007768D9" w:rsidP="007768D9">
            <w:pPr>
              <w:ind w:hanging="7"/>
              <w:rPr>
                <w:sz w:val="24"/>
                <w:szCs w:val="24"/>
                <w:lang w:val="ru-RU"/>
              </w:rPr>
            </w:pPr>
          </w:p>
        </w:tc>
      </w:tr>
    </w:tbl>
    <w:p w:rsidR="007768D9" w:rsidRPr="005B7A91" w:rsidRDefault="007768D9" w:rsidP="007768D9">
      <w:pPr>
        <w:ind w:left="48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7.Обучение учащихся методам самоконтроля;</w:t>
      </w:r>
    </w:p>
    <w:p w:rsidR="007768D9" w:rsidRPr="005B7A91" w:rsidRDefault="007768D9" w:rsidP="007768D9">
      <w:pPr>
        <w:spacing w:line="13" w:lineRule="exact"/>
        <w:rPr>
          <w:sz w:val="24"/>
          <w:szCs w:val="24"/>
          <w:lang w:val="ru-RU"/>
        </w:rPr>
      </w:pPr>
    </w:p>
    <w:p w:rsidR="007768D9" w:rsidRPr="005B7A91" w:rsidRDefault="007768D9" w:rsidP="007768D9">
      <w:pPr>
        <w:spacing w:line="234" w:lineRule="auto"/>
        <w:ind w:right="280" w:firstLine="48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8.Организация упражнений, требующих от учащихся умений самостоятельно выполнять данное действие, если условия меняются;</w:t>
      </w:r>
    </w:p>
    <w:p w:rsidR="007768D9" w:rsidRPr="005B7A91" w:rsidRDefault="007768D9" w:rsidP="007768D9">
      <w:pPr>
        <w:spacing w:line="18" w:lineRule="exact"/>
        <w:rPr>
          <w:sz w:val="24"/>
          <w:szCs w:val="24"/>
          <w:lang w:val="ru-RU"/>
        </w:rPr>
      </w:pPr>
    </w:p>
    <w:p w:rsidR="007768D9" w:rsidRPr="005B7A91" w:rsidRDefault="007768D9" w:rsidP="007768D9">
      <w:pPr>
        <w:spacing w:line="234" w:lineRule="auto"/>
        <w:ind w:right="280" w:firstLine="48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9.Использование усвоенного умения при выполнении действия для овладения новыми, более сложными умениями, в более сложных видах деятельности.</w:t>
      </w:r>
    </w:p>
    <w:p w:rsidR="007768D9" w:rsidRPr="005B7A91" w:rsidRDefault="007768D9" w:rsidP="007768D9">
      <w:pPr>
        <w:spacing w:line="15" w:lineRule="exact"/>
        <w:rPr>
          <w:sz w:val="24"/>
          <w:szCs w:val="24"/>
          <w:lang w:val="ru-RU"/>
        </w:rPr>
      </w:pPr>
    </w:p>
    <w:p w:rsidR="007768D9" w:rsidRPr="005B7A91" w:rsidRDefault="007768D9" w:rsidP="007768D9">
      <w:pPr>
        <w:spacing w:line="238" w:lineRule="auto"/>
        <w:ind w:right="280" w:firstLine="48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Рассмотренный способ формирования умений составляет дидактическую основу деятельностного подхода в обучении. Он обеспечивает активное участие каждого учащегося в выявлении структуры и рациональной последовательности выполнения отдельных операций, из которых складывается действие; структура действия (его модель) научно обосновывается.</w:t>
      </w:r>
    </w:p>
    <w:p w:rsidR="007768D9" w:rsidRPr="005B7A91" w:rsidRDefault="007768D9" w:rsidP="007768D9">
      <w:pPr>
        <w:spacing w:line="15" w:lineRule="exact"/>
        <w:rPr>
          <w:sz w:val="24"/>
          <w:szCs w:val="24"/>
          <w:lang w:val="ru-RU"/>
        </w:rPr>
      </w:pPr>
    </w:p>
    <w:p w:rsidR="007768D9" w:rsidRPr="005B7A91" w:rsidRDefault="007768D9" w:rsidP="007768D9">
      <w:pPr>
        <w:spacing w:line="238" w:lineRule="auto"/>
        <w:ind w:right="280" w:firstLine="48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Система воспитывающей деятельности и дополнительного образования в ОУ также строятся на деятельностной основе. Это даст положительные результаты: учащиеся научатся применять полученные знания, умения, навыки и способы </w:t>
      </w:r>
      <w:r w:rsidRPr="005B7A91">
        <w:rPr>
          <w:sz w:val="24"/>
          <w:szCs w:val="24"/>
          <w:lang w:val="ru-RU"/>
        </w:rPr>
        <w:lastRenderedPageBreak/>
        <w:t>деятельности при выполнении учебных заданий в новых ситуациях, а главное - в самостоятельной практической деятельности, т.е. овладеют ключевыми компетентностями, определяющими современное качество образования.</w:t>
      </w:r>
    </w:p>
    <w:p w:rsidR="007768D9" w:rsidRPr="005B7A91" w:rsidRDefault="007768D9" w:rsidP="007768D9">
      <w:pPr>
        <w:spacing w:line="137" w:lineRule="exact"/>
        <w:rPr>
          <w:sz w:val="24"/>
          <w:szCs w:val="24"/>
          <w:lang w:val="ru-RU"/>
        </w:rPr>
      </w:pPr>
    </w:p>
    <w:p w:rsidR="007768D9" w:rsidRPr="005B7A91" w:rsidRDefault="007768D9" w:rsidP="007768D9">
      <w:pPr>
        <w:spacing w:line="236" w:lineRule="auto"/>
        <w:ind w:right="280" w:firstLine="48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Отбор применяемых в учебном процессе и воспитывающей деятельности технологий целесообразно осуществлять на основе выявления того, какое место в данной технологии отводится деятельностному подходу в обучении и воспитании.</w:t>
      </w:r>
    </w:p>
    <w:p w:rsidR="007768D9" w:rsidRPr="005B7A91" w:rsidRDefault="007768D9" w:rsidP="007768D9">
      <w:pPr>
        <w:spacing w:line="121" w:lineRule="exact"/>
        <w:rPr>
          <w:sz w:val="24"/>
          <w:szCs w:val="24"/>
          <w:lang w:val="ru-RU"/>
        </w:rPr>
      </w:pPr>
    </w:p>
    <w:p w:rsidR="007768D9" w:rsidRPr="005B7A91" w:rsidRDefault="007768D9" w:rsidP="007768D9">
      <w:pPr>
        <w:ind w:left="480"/>
        <w:rPr>
          <w:sz w:val="24"/>
          <w:szCs w:val="24"/>
          <w:lang w:val="ru-RU"/>
        </w:rPr>
      </w:pPr>
      <w:r w:rsidRPr="005B7A91">
        <w:rPr>
          <w:i/>
          <w:iCs/>
          <w:sz w:val="24"/>
          <w:szCs w:val="24"/>
          <w:lang w:val="ru-RU"/>
        </w:rPr>
        <w:t>Метод проектов.</w:t>
      </w:r>
    </w:p>
    <w:p w:rsidR="007768D9" w:rsidRPr="005B7A91" w:rsidRDefault="007768D9" w:rsidP="007768D9">
      <w:pPr>
        <w:spacing w:line="133" w:lineRule="exact"/>
        <w:rPr>
          <w:sz w:val="24"/>
          <w:szCs w:val="24"/>
          <w:lang w:val="ru-RU"/>
        </w:rPr>
      </w:pPr>
    </w:p>
    <w:p w:rsidR="007768D9" w:rsidRPr="005B7A91" w:rsidRDefault="007768D9" w:rsidP="007768D9">
      <w:pPr>
        <w:spacing w:line="238" w:lineRule="auto"/>
        <w:ind w:right="280" w:firstLine="48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Большое место в учебной деятельности школьников занимает метод проектов. Метод проектов - это совокупность последовательных учебно- познавательных приемов, которые позволяют приобретать знания и умения в процессе планирования и самостоятельного выполнения определенных практических заданий с обязательным представлением результатов. Отличительные черты данной технологии:</w:t>
      </w:r>
    </w:p>
    <w:p w:rsidR="007768D9" w:rsidRPr="005B7A91" w:rsidRDefault="007768D9" w:rsidP="007768D9">
      <w:pPr>
        <w:spacing w:line="137" w:lineRule="exact"/>
        <w:rPr>
          <w:sz w:val="24"/>
          <w:szCs w:val="24"/>
          <w:lang w:val="ru-RU"/>
        </w:rPr>
      </w:pPr>
    </w:p>
    <w:p w:rsidR="007768D9" w:rsidRPr="005B7A91" w:rsidRDefault="007768D9" w:rsidP="007768D9">
      <w:pPr>
        <w:spacing w:line="234" w:lineRule="auto"/>
        <w:ind w:right="1060" w:firstLine="48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Цель - возможно более полное, всесторонне систематическое исследование проблемы и разработка конкретного продукта.</w:t>
      </w:r>
    </w:p>
    <w:p w:rsidR="007768D9" w:rsidRPr="005B7A91" w:rsidRDefault="007768D9" w:rsidP="007768D9">
      <w:pPr>
        <w:spacing w:line="135" w:lineRule="exact"/>
        <w:rPr>
          <w:sz w:val="24"/>
          <w:szCs w:val="24"/>
          <w:lang w:val="ru-RU"/>
        </w:rPr>
      </w:pPr>
    </w:p>
    <w:p w:rsidR="007768D9" w:rsidRPr="005B7A91" w:rsidRDefault="007768D9" w:rsidP="007768D9">
      <w:pPr>
        <w:spacing w:line="238" w:lineRule="auto"/>
        <w:ind w:right="280" w:firstLine="48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Проект - результат коллективной работы, на последнем этапе предполагающий рефлексию - анализ, осмысление совместной работы. В основе метода лежит деятельностиый подход. Проектная работа предполагает исследовательскую деятельность, направленную на развитие внимания, воображения, способности к конструированию и целеполаганию. Проектная деятельность обязательно заканчивается оценкой и коррекцией результатов. Цели, которые ставятся перед учащимися, формулируются как учебные, но независимо от их реализации значительного эффекта достигают цели воспитания и развития.</w:t>
      </w:r>
    </w:p>
    <w:p w:rsidR="007768D9" w:rsidRPr="005B7A91" w:rsidRDefault="007768D9" w:rsidP="007768D9">
      <w:pPr>
        <w:spacing w:line="130" w:lineRule="exact"/>
        <w:rPr>
          <w:sz w:val="24"/>
          <w:szCs w:val="24"/>
          <w:lang w:val="ru-RU"/>
        </w:rPr>
      </w:pPr>
    </w:p>
    <w:p w:rsidR="007768D9" w:rsidRPr="005B7A91" w:rsidRDefault="007768D9" w:rsidP="007768D9">
      <w:pPr>
        <w:ind w:left="48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В процессе работы над проектом учащиеся:</w:t>
      </w:r>
    </w:p>
    <w:p w:rsidR="007768D9" w:rsidRPr="005B7A91" w:rsidRDefault="007768D9" w:rsidP="007768D9">
      <w:pPr>
        <w:spacing w:line="120" w:lineRule="exact"/>
        <w:rPr>
          <w:sz w:val="24"/>
          <w:szCs w:val="24"/>
          <w:lang w:val="ru-RU"/>
        </w:rPr>
      </w:pPr>
    </w:p>
    <w:p w:rsidR="007768D9" w:rsidRPr="005B7A91" w:rsidRDefault="007768D9" w:rsidP="007768D9">
      <w:pPr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Приобретают знания и навыки, необходимые для успешного участия в проектах;</w:t>
      </w:r>
    </w:p>
    <w:p w:rsidR="007768D9" w:rsidRPr="005B7A91" w:rsidRDefault="007768D9" w:rsidP="007768D9">
      <w:pPr>
        <w:spacing w:line="120" w:lineRule="exact"/>
        <w:rPr>
          <w:sz w:val="24"/>
          <w:szCs w:val="24"/>
          <w:lang w:val="ru-RU"/>
        </w:rPr>
      </w:pPr>
    </w:p>
    <w:p w:rsidR="007768D9" w:rsidRPr="005B7A91" w:rsidRDefault="007768D9" w:rsidP="00A72B8C">
      <w:pPr>
        <w:numPr>
          <w:ilvl w:val="0"/>
          <w:numId w:val="30"/>
        </w:numPr>
        <w:tabs>
          <w:tab w:val="left" w:pos="960"/>
        </w:tabs>
        <w:ind w:left="960" w:hanging="487"/>
        <w:rPr>
          <w:sz w:val="24"/>
          <w:szCs w:val="24"/>
        </w:rPr>
      </w:pPr>
      <w:r w:rsidRPr="005B7A91">
        <w:rPr>
          <w:sz w:val="24"/>
          <w:szCs w:val="24"/>
        </w:rPr>
        <w:t>Приобретают практический опыт;</w:t>
      </w:r>
    </w:p>
    <w:p w:rsidR="007768D9" w:rsidRPr="005B7A91" w:rsidRDefault="007768D9" w:rsidP="007768D9">
      <w:pPr>
        <w:spacing w:line="120" w:lineRule="exact"/>
        <w:rPr>
          <w:sz w:val="24"/>
          <w:szCs w:val="24"/>
        </w:rPr>
      </w:pPr>
    </w:p>
    <w:p w:rsidR="007768D9" w:rsidRPr="005B7A91" w:rsidRDefault="007768D9" w:rsidP="007768D9">
      <w:pPr>
        <w:tabs>
          <w:tab w:val="left" w:pos="940"/>
          <w:tab w:val="left" w:pos="3040"/>
          <w:tab w:val="left" w:pos="5120"/>
          <w:tab w:val="left" w:pos="5960"/>
          <w:tab w:val="left" w:pos="8580"/>
        </w:tabs>
        <w:ind w:left="48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•</w:t>
      </w:r>
      <w:r w:rsidRPr="005B7A91">
        <w:rPr>
          <w:sz w:val="24"/>
          <w:szCs w:val="24"/>
          <w:lang w:val="ru-RU"/>
        </w:rPr>
        <w:tab/>
        <w:t>Развивается</w:t>
      </w:r>
      <w:r w:rsidRPr="005B7A91">
        <w:rPr>
          <w:sz w:val="24"/>
          <w:szCs w:val="24"/>
          <w:lang w:val="ru-RU"/>
        </w:rPr>
        <w:tab/>
        <w:t>инициатива</w:t>
      </w:r>
      <w:r w:rsidRPr="005B7A91">
        <w:rPr>
          <w:sz w:val="24"/>
          <w:szCs w:val="24"/>
          <w:lang w:val="ru-RU"/>
        </w:rPr>
        <w:tab/>
        <w:t>и</w:t>
      </w:r>
      <w:r w:rsidRPr="005B7A91">
        <w:rPr>
          <w:sz w:val="24"/>
          <w:szCs w:val="24"/>
          <w:lang w:val="ru-RU"/>
        </w:rPr>
        <w:tab/>
        <w:t>ответственность</w:t>
      </w:r>
      <w:r w:rsidRPr="005B7A91">
        <w:rPr>
          <w:sz w:val="24"/>
          <w:szCs w:val="24"/>
          <w:lang w:val="ru-RU"/>
        </w:rPr>
        <w:tab/>
        <w:t>обучающихся.</w:t>
      </w:r>
    </w:p>
    <w:p w:rsidR="007768D9" w:rsidRPr="005B7A91" w:rsidRDefault="007768D9" w:rsidP="007768D9">
      <w:pPr>
        <w:spacing w:line="2" w:lineRule="exact"/>
        <w:rPr>
          <w:sz w:val="24"/>
          <w:szCs w:val="24"/>
          <w:lang w:val="ru-RU"/>
        </w:rPr>
      </w:pPr>
    </w:p>
    <w:p w:rsidR="007768D9" w:rsidRPr="005B7A91" w:rsidRDefault="007768D9" w:rsidP="007768D9">
      <w:pPr>
        <w:rPr>
          <w:sz w:val="24"/>
          <w:szCs w:val="24"/>
        </w:rPr>
      </w:pPr>
      <w:r w:rsidRPr="005B7A91">
        <w:rPr>
          <w:sz w:val="24"/>
          <w:szCs w:val="24"/>
        </w:rPr>
        <w:t>Этапы работы над проектом:</w:t>
      </w:r>
    </w:p>
    <w:p w:rsidR="007768D9" w:rsidRPr="005B7A91" w:rsidRDefault="007768D9" w:rsidP="007768D9">
      <w:pPr>
        <w:spacing w:line="133" w:lineRule="exact"/>
        <w:rPr>
          <w:sz w:val="24"/>
          <w:szCs w:val="24"/>
        </w:rPr>
      </w:pPr>
    </w:p>
    <w:p w:rsidR="007768D9" w:rsidRPr="005B7A91" w:rsidRDefault="007768D9" w:rsidP="00A72B8C">
      <w:pPr>
        <w:numPr>
          <w:ilvl w:val="0"/>
          <w:numId w:val="31"/>
        </w:numPr>
        <w:tabs>
          <w:tab w:val="left" w:pos="970"/>
        </w:tabs>
        <w:spacing w:line="235" w:lineRule="auto"/>
        <w:ind w:right="280" w:firstLine="473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Определение темы. Мотивация, целеполагание, получение базовых данных; формирование группы.</w:t>
      </w:r>
    </w:p>
    <w:p w:rsidR="007768D9" w:rsidRPr="005B7A91" w:rsidRDefault="007768D9" w:rsidP="007768D9">
      <w:pPr>
        <w:spacing w:line="119" w:lineRule="exact"/>
        <w:rPr>
          <w:sz w:val="24"/>
          <w:szCs w:val="24"/>
          <w:lang w:val="ru-RU"/>
        </w:rPr>
      </w:pPr>
    </w:p>
    <w:p w:rsidR="007768D9" w:rsidRPr="005B7A91" w:rsidRDefault="007768D9" w:rsidP="00A72B8C">
      <w:pPr>
        <w:numPr>
          <w:ilvl w:val="0"/>
          <w:numId w:val="31"/>
        </w:numPr>
        <w:tabs>
          <w:tab w:val="left" w:pos="960"/>
        </w:tabs>
        <w:ind w:left="960" w:hanging="487"/>
        <w:rPr>
          <w:sz w:val="24"/>
          <w:szCs w:val="24"/>
        </w:rPr>
      </w:pPr>
      <w:r w:rsidRPr="005B7A91">
        <w:rPr>
          <w:sz w:val="24"/>
          <w:szCs w:val="24"/>
        </w:rPr>
        <w:t>Планирование.</w:t>
      </w:r>
    </w:p>
    <w:p w:rsidR="007768D9" w:rsidRPr="005B7A91" w:rsidRDefault="007768D9" w:rsidP="007768D9">
      <w:pPr>
        <w:spacing w:line="119" w:lineRule="exact"/>
        <w:rPr>
          <w:sz w:val="24"/>
          <w:szCs w:val="24"/>
        </w:rPr>
      </w:pPr>
    </w:p>
    <w:p w:rsidR="007768D9" w:rsidRPr="005B7A91" w:rsidRDefault="007768D9" w:rsidP="00A72B8C">
      <w:pPr>
        <w:numPr>
          <w:ilvl w:val="0"/>
          <w:numId w:val="31"/>
        </w:numPr>
        <w:tabs>
          <w:tab w:val="left" w:pos="960"/>
        </w:tabs>
        <w:ind w:left="960" w:hanging="487"/>
        <w:rPr>
          <w:sz w:val="24"/>
          <w:szCs w:val="24"/>
        </w:rPr>
      </w:pPr>
      <w:r w:rsidRPr="005B7A91">
        <w:rPr>
          <w:sz w:val="24"/>
          <w:szCs w:val="24"/>
        </w:rPr>
        <w:t>Теоретическая подготовка.</w:t>
      </w:r>
    </w:p>
    <w:p w:rsidR="007768D9" w:rsidRPr="005B7A91" w:rsidRDefault="007768D9" w:rsidP="007768D9">
      <w:pPr>
        <w:spacing w:line="119" w:lineRule="exact"/>
        <w:rPr>
          <w:sz w:val="24"/>
          <w:szCs w:val="24"/>
        </w:rPr>
      </w:pPr>
    </w:p>
    <w:p w:rsidR="007768D9" w:rsidRPr="005B7A91" w:rsidRDefault="007768D9" w:rsidP="00A72B8C">
      <w:pPr>
        <w:numPr>
          <w:ilvl w:val="0"/>
          <w:numId w:val="31"/>
        </w:numPr>
        <w:tabs>
          <w:tab w:val="left" w:pos="960"/>
        </w:tabs>
        <w:ind w:left="960" w:hanging="487"/>
        <w:rPr>
          <w:sz w:val="24"/>
          <w:szCs w:val="24"/>
        </w:rPr>
      </w:pPr>
      <w:r w:rsidRPr="005B7A91">
        <w:rPr>
          <w:sz w:val="24"/>
          <w:szCs w:val="24"/>
        </w:rPr>
        <w:t>Исследование.</w:t>
      </w:r>
    </w:p>
    <w:p w:rsidR="007768D9" w:rsidRPr="005B7A91" w:rsidRDefault="007768D9" w:rsidP="007768D9">
      <w:pPr>
        <w:spacing w:line="122" w:lineRule="exact"/>
        <w:rPr>
          <w:sz w:val="24"/>
          <w:szCs w:val="24"/>
        </w:rPr>
      </w:pPr>
    </w:p>
    <w:p w:rsidR="007768D9" w:rsidRPr="005B7A91" w:rsidRDefault="007768D9" w:rsidP="00A72B8C">
      <w:pPr>
        <w:numPr>
          <w:ilvl w:val="0"/>
          <w:numId w:val="31"/>
        </w:numPr>
        <w:tabs>
          <w:tab w:val="left" w:pos="960"/>
        </w:tabs>
        <w:ind w:left="960" w:hanging="487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Анализ результатов и оформление проекта.</w:t>
      </w:r>
    </w:p>
    <w:p w:rsidR="007768D9" w:rsidRPr="005B7A91" w:rsidRDefault="007768D9" w:rsidP="007768D9">
      <w:pPr>
        <w:spacing w:line="119" w:lineRule="exact"/>
        <w:rPr>
          <w:sz w:val="24"/>
          <w:szCs w:val="24"/>
          <w:lang w:val="ru-RU"/>
        </w:rPr>
      </w:pPr>
    </w:p>
    <w:p w:rsidR="007768D9" w:rsidRPr="005B7A91" w:rsidRDefault="007768D9" w:rsidP="00A72B8C">
      <w:pPr>
        <w:numPr>
          <w:ilvl w:val="0"/>
          <w:numId w:val="31"/>
        </w:numPr>
        <w:tabs>
          <w:tab w:val="left" w:pos="960"/>
        </w:tabs>
        <w:ind w:left="960" w:hanging="487"/>
        <w:rPr>
          <w:sz w:val="24"/>
          <w:szCs w:val="24"/>
        </w:rPr>
      </w:pPr>
      <w:r w:rsidRPr="005B7A91">
        <w:rPr>
          <w:sz w:val="24"/>
          <w:szCs w:val="24"/>
        </w:rPr>
        <w:t>Защита проекта.</w:t>
      </w:r>
    </w:p>
    <w:p w:rsidR="007768D9" w:rsidRPr="005B7A91" w:rsidRDefault="007768D9" w:rsidP="007768D9">
      <w:pPr>
        <w:spacing w:line="119" w:lineRule="exact"/>
        <w:rPr>
          <w:sz w:val="24"/>
          <w:szCs w:val="24"/>
        </w:rPr>
      </w:pPr>
    </w:p>
    <w:p w:rsidR="007768D9" w:rsidRPr="005B7A91" w:rsidRDefault="007768D9" w:rsidP="00A72B8C">
      <w:pPr>
        <w:numPr>
          <w:ilvl w:val="0"/>
          <w:numId w:val="31"/>
        </w:numPr>
        <w:tabs>
          <w:tab w:val="left" w:pos="960"/>
        </w:tabs>
        <w:ind w:left="960" w:hanging="487"/>
        <w:rPr>
          <w:sz w:val="24"/>
          <w:szCs w:val="24"/>
        </w:rPr>
      </w:pPr>
      <w:r w:rsidRPr="005B7A91">
        <w:rPr>
          <w:sz w:val="24"/>
          <w:szCs w:val="24"/>
        </w:rPr>
        <w:t>Оценка и коррекция.</w:t>
      </w:r>
    </w:p>
    <w:p w:rsidR="007768D9" w:rsidRPr="005B7A91" w:rsidRDefault="007768D9" w:rsidP="007768D9">
      <w:pPr>
        <w:spacing w:line="120" w:lineRule="exact"/>
        <w:rPr>
          <w:sz w:val="24"/>
          <w:szCs w:val="24"/>
        </w:rPr>
      </w:pPr>
    </w:p>
    <w:p w:rsidR="007768D9" w:rsidRPr="005B7A91" w:rsidRDefault="007768D9" w:rsidP="007768D9">
      <w:pPr>
        <w:ind w:left="480"/>
        <w:rPr>
          <w:sz w:val="24"/>
          <w:szCs w:val="24"/>
        </w:rPr>
      </w:pPr>
      <w:r w:rsidRPr="005B7A91">
        <w:rPr>
          <w:i/>
          <w:iCs/>
          <w:sz w:val="24"/>
          <w:szCs w:val="24"/>
        </w:rPr>
        <w:t>Проблемно - поисковый подход</w:t>
      </w:r>
      <w:r w:rsidRPr="005B7A91">
        <w:rPr>
          <w:b/>
          <w:bCs/>
          <w:i/>
          <w:iCs/>
          <w:sz w:val="24"/>
          <w:szCs w:val="24"/>
        </w:rPr>
        <w:t>.</w:t>
      </w:r>
    </w:p>
    <w:p w:rsidR="007768D9" w:rsidRPr="005B7A91" w:rsidRDefault="007768D9" w:rsidP="007768D9">
      <w:pPr>
        <w:spacing w:line="134" w:lineRule="exact"/>
        <w:rPr>
          <w:sz w:val="24"/>
          <w:szCs w:val="24"/>
        </w:rPr>
      </w:pPr>
    </w:p>
    <w:p w:rsidR="007768D9" w:rsidRPr="005B7A91" w:rsidRDefault="007768D9" w:rsidP="007768D9">
      <w:pPr>
        <w:ind w:right="280" w:firstLine="480"/>
        <w:jc w:val="both"/>
        <w:rPr>
          <w:sz w:val="24"/>
          <w:szCs w:val="24"/>
        </w:rPr>
      </w:pPr>
      <w:r w:rsidRPr="005B7A91">
        <w:rPr>
          <w:sz w:val="24"/>
          <w:szCs w:val="24"/>
          <w:lang w:val="ru-RU"/>
        </w:rPr>
        <w:t xml:space="preserve">Проблемно-поисковый подход в обучении - это создание особого пространства учебной деятельности, в котором ученик в учебном процессе совершает субъективное открытие закона, явления. Закономерности; осваивает способ познания и механизм новых знаний о действительности. Проблемное обучение - система методов и средств, обеспечивающих возможности творческого участия школьников в процессе освоения новых знаний, формирование познавательных интересов и творческого мышления. Средством управления мышления становятся проблемные вопросы, которые указывают </w:t>
      </w:r>
      <w:r w:rsidRPr="005B7A91">
        <w:rPr>
          <w:sz w:val="24"/>
          <w:szCs w:val="24"/>
          <w:lang w:val="ru-RU"/>
        </w:rPr>
        <w:lastRenderedPageBreak/>
        <w:t xml:space="preserve">на существо учебной проблемы и на область поиска неизвестного знания. </w:t>
      </w:r>
      <w:r w:rsidRPr="005B7A91">
        <w:rPr>
          <w:sz w:val="24"/>
          <w:szCs w:val="24"/>
        </w:rPr>
        <w:t>Технологические приемы организации учебного процесса:</w:t>
      </w:r>
    </w:p>
    <w:p w:rsidR="007768D9" w:rsidRPr="005B7A91" w:rsidRDefault="007768D9" w:rsidP="007768D9">
      <w:pPr>
        <w:spacing w:line="200" w:lineRule="exact"/>
        <w:rPr>
          <w:sz w:val="24"/>
          <w:szCs w:val="24"/>
        </w:rPr>
      </w:pPr>
    </w:p>
    <w:p w:rsidR="007768D9" w:rsidRPr="005B7A91" w:rsidRDefault="007768D9" w:rsidP="007768D9">
      <w:pPr>
        <w:spacing w:line="230" w:lineRule="exact"/>
        <w:rPr>
          <w:sz w:val="24"/>
          <w:szCs w:val="24"/>
        </w:rPr>
      </w:pPr>
    </w:p>
    <w:p w:rsidR="007768D9" w:rsidRPr="005B7A91" w:rsidRDefault="007768D9" w:rsidP="00A72B8C">
      <w:pPr>
        <w:numPr>
          <w:ilvl w:val="0"/>
          <w:numId w:val="32"/>
        </w:numPr>
        <w:tabs>
          <w:tab w:val="left" w:pos="960"/>
        </w:tabs>
        <w:ind w:left="960" w:hanging="487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создать для ученика познавательную проблемную ситуацию;</w:t>
      </w:r>
    </w:p>
    <w:p w:rsidR="007768D9" w:rsidRPr="005B7A91" w:rsidRDefault="007768D9" w:rsidP="007768D9">
      <w:pPr>
        <w:spacing w:line="133" w:lineRule="exact"/>
        <w:rPr>
          <w:sz w:val="24"/>
          <w:szCs w:val="24"/>
          <w:lang w:val="ru-RU"/>
        </w:rPr>
      </w:pPr>
    </w:p>
    <w:p w:rsidR="007768D9" w:rsidRPr="005B7A91" w:rsidRDefault="007768D9" w:rsidP="00A72B8C">
      <w:pPr>
        <w:numPr>
          <w:ilvl w:val="0"/>
          <w:numId w:val="32"/>
        </w:numPr>
        <w:tabs>
          <w:tab w:val="left" w:pos="965"/>
        </w:tabs>
        <w:spacing w:line="234" w:lineRule="auto"/>
        <w:ind w:right="280" w:firstLine="473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вычленить противоречия и довести их до осознания ученика; он должен осознать эти противоречия как проблему;</w:t>
      </w:r>
    </w:p>
    <w:p w:rsidR="007768D9" w:rsidRPr="005B7A91" w:rsidRDefault="007768D9" w:rsidP="007768D9">
      <w:pPr>
        <w:spacing w:line="135" w:lineRule="exact"/>
        <w:rPr>
          <w:sz w:val="24"/>
          <w:szCs w:val="24"/>
          <w:lang w:val="ru-RU"/>
        </w:rPr>
      </w:pPr>
    </w:p>
    <w:p w:rsidR="007768D9" w:rsidRPr="005B7A91" w:rsidRDefault="007768D9" w:rsidP="00A72B8C">
      <w:pPr>
        <w:numPr>
          <w:ilvl w:val="0"/>
          <w:numId w:val="32"/>
        </w:numPr>
        <w:tabs>
          <w:tab w:val="left" w:pos="1320"/>
        </w:tabs>
        <w:spacing w:line="238" w:lineRule="auto"/>
        <w:ind w:right="280" w:firstLine="473"/>
        <w:jc w:val="both"/>
        <w:rPr>
          <w:sz w:val="24"/>
          <w:szCs w:val="24"/>
        </w:rPr>
      </w:pPr>
      <w:r w:rsidRPr="005B7A91">
        <w:rPr>
          <w:sz w:val="24"/>
          <w:szCs w:val="24"/>
          <w:lang w:val="ru-RU"/>
        </w:rPr>
        <w:t xml:space="preserve">сформулировать задачу творческого типа, вытекающую из этой проблемы. Отличительные черты использования данного подхода в обучении: наличие положительного мотива к деятельности в проблемной ситуации; наличие положительных изменений в эмоционально-волевой сфере; переживание учеником субъективного открытия; отношение к новому знанию как к личностной ценности; овладение обобщенным способом решения проблемных ситуаций: анализ фактов. </w:t>
      </w:r>
      <w:r w:rsidRPr="005B7A91">
        <w:rPr>
          <w:sz w:val="24"/>
          <w:szCs w:val="24"/>
        </w:rPr>
        <w:t>Выдвижение гипотез, проверка их правильности, получение результата деятельности.</w:t>
      </w:r>
    </w:p>
    <w:p w:rsidR="007768D9" w:rsidRPr="005B7A91" w:rsidRDefault="007768D9" w:rsidP="007768D9">
      <w:pPr>
        <w:spacing w:line="128" w:lineRule="exact"/>
        <w:rPr>
          <w:sz w:val="24"/>
          <w:szCs w:val="24"/>
        </w:rPr>
      </w:pPr>
    </w:p>
    <w:p w:rsidR="007768D9" w:rsidRPr="005B7A91" w:rsidRDefault="007768D9" w:rsidP="007768D9">
      <w:pPr>
        <w:ind w:left="480"/>
        <w:rPr>
          <w:sz w:val="24"/>
          <w:szCs w:val="24"/>
        </w:rPr>
      </w:pPr>
      <w:r w:rsidRPr="005B7A91">
        <w:rPr>
          <w:i/>
          <w:iCs/>
          <w:sz w:val="24"/>
          <w:szCs w:val="24"/>
        </w:rPr>
        <w:t>Игровой подход в обучении.</w:t>
      </w:r>
    </w:p>
    <w:p w:rsidR="007768D9" w:rsidRPr="005B7A91" w:rsidRDefault="007768D9" w:rsidP="007768D9">
      <w:pPr>
        <w:spacing w:line="237" w:lineRule="auto"/>
        <w:ind w:right="280" w:firstLine="48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Игровой подход в обучении включает в себя создание особого пространства учебной деятельности, в котором ученик готовится к решению жизненно важных проблем и реальных затруднений, «проживая» эти ситуации и способы их решения в учебном процессе.</w:t>
      </w:r>
    </w:p>
    <w:p w:rsidR="007768D9" w:rsidRPr="005B7A91" w:rsidRDefault="007768D9" w:rsidP="007768D9">
      <w:pPr>
        <w:spacing w:line="123" w:lineRule="exact"/>
        <w:rPr>
          <w:sz w:val="24"/>
          <w:szCs w:val="24"/>
          <w:lang w:val="ru-RU"/>
        </w:rPr>
      </w:pPr>
    </w:p>
    <w:p w:rsidR="007768D9" w:rsidRPr="005B7A91" w:rsidRDefault="007768D9" w:rsidP="007768D9">
      <w:pPr>
        <w:ind w:left="48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Игровой подход в обучении предполагает:</w:t>
      </w:r>
    </w:p>
    <w:p w:rsidR="007768D9" w:rsidRPr="005B7A91" w:rsidRDefault="007768D9" w:rsidP="007768D9">
      <w:pPr>
        <w:spacing w:line="133" w:lineRule="exact"/>
        <w:rPr>
          <w:sz w:val="24"/>
          <w:szCs w:val="24"/>
          <w:lang w:val="ru-RU"/>
        </w:rPr>
      </w:pPr>
    </w:p>
    <w:p w:rsidR="007768D9" w:rsidRPr="005B7A91" w:rsidRDefault="007768D9" w:rsidP="00A72B8C">
      <w:pPr>
        <w:numPr>
          <w:ilvl w:val="0"/>
          <w:numId w:val="33"/>
        </w:numPr>
        <w:tabs>
          <w:tab w:val="left" w:pos="960"/>
        </w:tabs>
        <w:spacing w:line="235" w:lineRule="auto"/>
        <w:ind w:right="280" w:firstLine="473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создание в учебном пространстве модели реальной ситуации, в которой должны быть представлены все существенные признаки реальности;</w:t>
      </w:r>
    </w:p>
    <w:p w:rsidR="007768D9" w:rsidRPr="005B7A91" w:rsidRDefault="007768D9" w:rsidP="007768D9">
      <w:pPr>
        <w:spacing w:line="133" w:lineRule="exact"/>
        <w:rPr>
          <w:sz w:val="24"/>
          <w:szCs w:val="24"/>
          <w:lang w:val="ru-RU"/>
        </w:rPr>
      </w:pPr>
    </w:p>
    <w:p w:rsidR="007768D9" w:rsidRPr="005B7A91" w:rsidRDefault="007768D9" w:rsidP="00A72B8C">
      <w:pPr>
        <w:numPr>
          <w:ilvl w:val="0"/>
          <w:numId w:val="33"/>
        </w:numPr>
        <w:tabs>
          <w:tab w:val="left" w:pos="960"/>
        </w:tabs>
        <w:spacing w:line="234" w:lineRule="auto"/>
        <w:ind w:right="280" w:firstLine="473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определение ролей, взаимодействие которых позволяет воспроизвести в учебном пространстве различные стороны моделируемой ситуации;</w:t>
      </w:r>
    </w:p>
    <w:p w:rsidR="007768D9" w:rsidRPr="005B7A91" w:rsidRDefault="007768D9" w:rsidP="007768D9">
      <w:pPr>
        <w:spacing w:line="137" w:lineRule="exact"/>
        <w:rPr>
          <w:sz w:val="24"/>
          <w:szCs w:val="24"/>
          <w:lang w:val="ru-RU"/>
        </w:rPr>
      </w:pPr>
    </w:p>
    <w:p w:rsidR="007768D9" w:rsidRPr="005B7A91" w:rsidRDefault="007768D9" w:rsidP="00A72B8C">
      <w:pPr>
        <w:numPr>
          <w:ilvl w:val="0"/>
          <w:numId w:val="33"/>
        </w:numPr>
        <w:tabs>
          <w:tab w:val="left" w:pos="960"/>
        </w:tabs>
        <w:spacing w:line="234" w:lineRule="auto"/>
        <w:ind w:right="280" w:firstLine="473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создание положительного эмоционального климата, способствующего возникновению мотива, интереса к предстоящей деятельности;</w:t>
      </w:r>
    </w:p>
    <w:p w:rsidR="007768D9" w:rsidRPr="005B7A91" w:rsidRDefault="007768D9" w:rsidP="007768D9">
      <w:pPr>
        <w:spacing w:line="135" w:lineRule="exact"/>
        <w:rPr>
          <w:sz w:val="24"/>
          <w:szCs w:val="24"/>
          <w:lang w:val="ru-RU"/>
        </w:rPr>
      </w:pPr>
    </w:p>
    <w:p w:rsidR="007768D9" w:rsidRPr="005B7A91" w:rsidRDefault="007768D9" w:rsidP="00A72B8C">
      <w:pPr>
        <w:numPr>
          <w:ilvl w:val="0"/>
          <w:numId w:val="33"/>
        </w:numPr>
        <w:tabs>
          <w:tab w:val="left" w:pos="960"/>
        </w:tabs>
        <w:spacing w:line="234" w:lineRule="auto"/>
        <w:ind w:right="280" w:firstLine="473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организацию активной деятельности учащихся по освоению ролей или позиций;</w:t>
      </w:r>
    </w:p>
    <w:p w:rsidR="007768D9" w:rsidRPr="005B7A91" w:rsidRDefault="007768D9" w:rsidP="007768D9">
      <w:pPr>
        <w:spacing w:line="121" w:lineRule="exact"/>
        <w:rPr>
          <w:sz w:val="24"/>
          <w:szCs w:val="24"/>
          <w:lang w:val="ru-RU"/>
        </w:rPr>
      </w:pPr>
    </w:p>
    <w:p w:rsidR="007768D9" w:rsidRPr="005B7A91" w:rsidRDefault="007768D9" w:rsidP="00A72B8C">
      <w:pPr>
        <w:numPr>
          <w:ilvl w:val="0"/>
          <w:numId w:val="33"/>
        </w:numPr>
        <w:tabs>
          <w:tab w:val="left" w:pos="960"/>
        </w:tabs>
        <w:ind w:left="960" w:hanging="487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осуществление учащимися рефлексии своей деятельности;</w:t>
      </w:r>
    </w:p>
    <w:p w:rsidR="007768D9" w:rsidRPr="005B7A91" w:rsidRDefault="007768D9" w:rsidP="007768D9">
      <w:pPr>
        <w:spacing w:line="133" w:lineRule="exact"/>
        <w:rPr>
          <w:sz w:val="24"/>
          <w:szCs w:val="24"/>
          <w:lang w:val="ru-RU"/>
        </w:rPr>
      </w:pPr>
    </w:p>
    <w:p w:rsidR="007768D9" w:rsidRPr="005B7A91" w:rsidRDefault="007768D9" w:rsidP="00A72B8C">
      <w:pPr>
        <w:numPr>
          <w:ilvl w:val="0"/>
          <w:numId w:val="33"/>
        </w:numPr>
        <w:tabs>
          <w:tab w:val="left" w:pos="960"/>
        </w:tabs>
        <w:spacing w:line="234" w:lineRule="auto"/>
        <w:ind w:right="280" w:firstLine="473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неоднократное действие учащихся в рамках моделируемых изменяющихся реальных ситуаций.</w:t>
      </w:r>
    </w:p>
    <w:p w:rsidR="007768D9" w:rsidRPr="005B7A91" w:rsidRDefault="007768D9" w:rsidP="007768D9">
      <w:pPr>
        <w:spacing w:line="138" w:lineRule="exact"/>
        <w:rPr>
          <w:sz w:val="24"/>
          <w:szCs w:val="24"/>
          <w:lang w:val="ru-RU"/>
        </w:rPr>
      </w:pPr>
    </w:p>
    <w:p w:rsidR="007768D9" w:rsidRPr="005B7A91" w:rsidRDefault="007768D9" w:rsidP="007768D9">
      <w:pPr>
        <w:spacing w:line="238" w:lineRule="auto"/>
        <w:ind w:right="280" w:firstLine="48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Преимущества игрового подхода в обучении: наличие у ученика положительного мотива к решению ситуации; наличие у учащихся положительных изменений в эмоционально-волевой сфере; осознание учеником полученного нового знания как личностной ценности; овладение обобщенным способом решения кризисных ситуаций в трудовой деятельности: умением провести анализ кризисной ситуации, занять определенную точку зрения, отстаивать ее, видеть объект с разных точек зрения, умением проектировать выход из ситуации, оценивать его эффективность и реалистичность.</w:t>
      </w:r>
    </w:p>
    <w:p w:rsidR="007768D9" w:rsidRPr="005B7A91" w:rsidRDefault="007768D9" w:rsidP="007768D9">
      <w:pPr>
        <w:spacing w:line="128" w:lineRule="exact"/>
        <w:rPr>
          <w:sz w:val="24"/>
          <w:szCs w:val="24"/>
          <w:lang w:val="ru-RU"/>
        </w:rPr>
      </w:pPr>
    </w:p>
    <w:p w:rsidR="007768D9" w:rsidRPr="005B7A91" w:rsidRDefault="007768D9" w:rsidP="007768D9">
      <w:pPr>
        <w:ind w:left="480"/>
        <w:rPr>
          <w:sz w:val="24"/>
          <w:szCs w:val="24"/>
          <w:lang w:val="ru-RU"/>
        </w:rPr>
      </w:pPr>
      <w:r w:rsidRPr="005B7A91">
        <w:rPr>
          <w:i/>
          <w:iCs/>
          <w:sz w:val="24"/>
          <w:szCs w:val="24"/>
          <w:lang w:val="ru-RU"/>
        </w:rPr>
        <w:t>Технология разноуровневого обучения.</w:t>
      </w:r>
    </w:p>
    <w:p w:rsidR="007768D9" w:rsidRPr="005B7A91" w:rsidRDefault="007768D9" w:rsidP="007768D9">
      <w:pPr>
        <w:spacing w:line="133" w:lineRule="exact"/>
        <w:rPr>
          <w:sz w:val="24"/>
          <w:szCs w:val="24"/>
          <w:lang w:val="ru-RU"/>
        </w:rPr>
      </w:pPr>
    </w:p>
    <w:p w:rsidR="007768D9" w:rsidRPr="005B7A91" w:rsidRDefault="007768D9" w:rsidP="007768D9">
      <w:pPr>
        <w:spacing w:line="238" w:lineRule="auto"/>
        <w:ind w:right="280" w:firstLine="48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Сущность разноуровневого обучения с уровневой дифференциацией состоит в том. Что класс делится на подвижные и относительно стабильные группы, каждая из которых овладевает программным материалом на разных уровнях сложности и в индивидуально-различном темпе. Целью является создание педагогических условий для обучения каждого ученика в зоне его ближайшего развития.</w:t>
      </w:r>
    </w:p>
    <w:p w:rsidR="007768D9" w:rsidRPr="005B7A91" w:rsidRDefault="007768D9" w:rsidP="007768D9">
      <w:pPr>
        <w:spacing w:line="120" w:lineRule="exact"/>
        <w:rPr>
          <w:sz w:val="24"/>
          <w:szCs w:val="24"/>
          <w:lang w:val="ru-RU"/>
        </w:rPr>
      </w:pPr>
    </w:p>
    <w:p w:rsidR="007768D9" w:rsidRPr="005B7A91" w:rsidRDefault="007768D9" w:rsidP="007768D9">
      <w:pPr>
        <w:ind w:left="48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Основные принципы технологии  разноуровневого обучения:</w:t>
      </w:r>
    </w:p>
    <w:p w:rsidR="007768D9" w:rsidRPr="005B7A91" w:rsidRDefault="007768D9" w:rsidP="007768D9">
      <w:pPr>
        <w:spacing w:line="133" w:lineRule="exact"/>
        <w:rPr>
          <w:sz w:val="24"/>
          <w:szCs w:val="24"/>
          <w:lang w:val="ru-RU"/>
        </w:rPr>
      </w:pPr>
    </w:p>
    <w:p w:rsidR="007768D9" w:rsidRPr="005B7A91" w:rsidRDefault="007768D9" w:rsidP="00A72B8C">
      <w:pPr>
        <w:numPr>
          <w:ilvl w:val="0"/>
          <w:numId w:val="34"/>
        </w:numPr>
        <w:tabs>
          <w:tab w:val="left" w:pos="965"/>
        </w:tabs>
        <w:spacing w:line="234" w:lineRule="auto"/>
        <w:ind w:right="280" w:firstLine="473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lastRenderedPageBreak/>
        <w:t>признание всеобщей талантливости - нет бесталанных людей, а есть занятые не своим делом;</w:t>
      </w:r>
    </w:p>
    <w:p w:rsidR="007768D9" w:rsidRPr="005B7A91" w:rsidRDefault="007768D9" w:rsidP="007768D9">
      <w:pPr>
        <w:spacing w:line="135" w:lineRule="exact"/>
        <w:rPr>
          <w:sz w:val="24"/>
          <w:szCs w:val="24"/>
          <w:lang w:val="ru-RU"/>
        </w:rPr>
      </w:pPr>
    </w:p>
    <w:p w:rsidR="007768D9" w:rsidRPr="005B7A91" w:rsidRDefault="007768D9" w:rsidP="00A72B8C">
      <w:pPr>
        <w:numPr>
          <w:ilvl w:val="0"/>
          <w:numId w:val="34"/>
        </w:numPr>
        <w:tabs>
          <w:tab w:val="left" w:pos="965"/>
        </w:tabs>
        <w:spacing w:line="234" w:lineRule="auto"/>
        <w:ind w:right="280" w:firstLine="473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взаимного превосходства - если у кого-то что-то получается хуже, чем у других, значит что-то должно получаться лучше; это что-то нужно искать;</w:t>
      </w:r>
    </w:p>
    <w:p w:rsidR="007768D9" w:rsidRPr="005B7A91" w:rsidRDefault="007768D9" w:rsidP="007768D9">
      <w:pPr>
        <w:spacing w:line="124" w:lineRule="exact"/>
        <w:rPr>
          <w:sz w:val="24"/>
          <w:szCs w:val="24"/>
          <w:lang w:val="ru-RU"/>
        </w:rPr>
      </w:pPr>
    </w:p>
    <w:p w:rsidR="007768D9" w:rsidRPr="005B7A91" w:rsidRDefault="007768D9" w:rsidP="00A72B8C">
      <w:pPr>
        <w:numPr>
          <w:ilvl w:val="0"/>
          <w:numId w:val="34"/>
        </w:numPr>
        <w:tabs>
          <w:tab w:val="left" w:pos="960"/>
        </w:tabs>
        <w:ind w:left="960" w:hanging="487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неизбежности перемен — ни одно суждение о человеке не может считаться окончательным;</w:t>
      </w:r>
    </w:p>
    <w:p w:rsidR="007768D9" w:rsidRPr="005B7A91" w:rsidRDefault="007768D9" w:rsidP="007768D9">
      <w:pPr>
        <w:spacing w:line="133" w:lineRule="exact"/>
        <w:rPr>
          <w:sz w:val="24"/>
          <w:szCs w:val="24"/>
          <w:lang w:val="ru-RU"/>
        </w:rPr>
      </w:pPr>
    </w:p>
    <w:p w:rsidR="007768D9" w:rsidRPr="005B7A91" w:rsidRDefault="007768D9" w:rsidP="00A72B8C">
      <w:pPr>
        <w:numPr>
          <w:ilvl w:val="0"/>
          <w:numId w:val="29"/>
        </w:numPr>
        <w:tabs>
          <w:tab w:val="left" w:pos="965"/>
        </w:tabs>
        <w:spacing w:line="234" w:lineRule="auto"/>
        <w:ind w:right="300" w:firstLine="473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поощрение даже незначительных успехов, работа только на положительном эмоциональном фоне, сравнивая успехи самого ученика , а не с другими учащимися;</w:t>
      </w:r>
    </w:p>
    <w:p w:rsidR="007768D9" w:rsidRPr="005B7A91" w:rsidRDefault="007768D9" w:rsidP="007768D9">
      <w:pPr>
        <w:spacing w:line="124" w:lineRule="exact"/>
        <w:rPr>
          <w:sz w:val="24"/>
          <w:szCs w:val="24"/>
          <w:lang w:val="ru-RU"/>
        </w:rPr>
      </w:pPr>
    </w:p>
    <w:p w:rsidR="007768D9" w:rsidRPr="005B7A91" w:rsidRDefault="007768D9" w:rsidP="00A72B8C">
      <w:pPr>
        <w:numPr>
          <w:ilvl w:val="0"/>
          <w:numId w:val="29"/>
        </w:numPr>
        <w:tabs>
          <w:tab w:val="left" w:pos="960"/>
        </w:tabs>
        <w:ind w:left="960" w:hanging="487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право ученика на выбор уровня изучения каждого предмета;</w:t>
      </w:r>
    </w:p>
    <w:p w:rsidR="007768D9" w:rsidRPr="005B7A91" w:rsidRDefault="007768D9" w:rsidP="007768D9">
      <w:pPr>
        <w:spacing w:line="133" w:lineRule="exact"/>
        <w:rPr>
          <w:sz w:val="24"/>
          <w:szCs w:val="24"/>
          <w:lang w:val="ru-RU"/>
        </w:rPr>
      </w:pPr>
    </w:p>
    <w:p w:rsidR="007768D9" w:rsidRPr="005B7A91" w:rsidRDefault="007768D9" w:rsidP="00A72B8C">
      <w:pPr>
        <w:numPr>
          <w:ilvl w:val="0"/>
          <w:numId w:val="29"/>
        </w:numPr>
        <w:tabs>
          <w:tab w:val="left" w:pos="965"/>
        </w:tabs>
        <w:spacing w:line="238" w:lineRule="auto"/>
        <w:ind w:right="280" w:firstLine="473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обязательное ознакомление учеников с таксономией целей и эталонами усвоения по уровням; использование методов обучения и форм организации познавательной деятельности, превращающих учащихся в субъект обучения; предварительная диагностика обучаемости и обученности, познавательных интересов и возможностей учащихся; сформированности общих и специальных умений и навыков; стимулирование мотивации учения. ориентация ученика на уровень обучения, соответствующий его потенциальным возможностям.</w:t>
      </w:r>
    </w:p>
    <w:p w:rsidR="007768D9" w:rsidRPr="005B7A91" w:rsidRDefault="007768D9" w:rsidP="007768D9">
      <w:pPr>
        <w:tabs>
          <w:tab w:val="left" w:pos="960"/>
        </w:tabs>
        <w:ind w:left="960"/>
        <w:rPr>
          <w:sz w:val="24"/>
          <w:szCs w:val="24"/>
          <w:lang w:val="ru-RU"/>
        </w:rPr>
      </w:pPr>
    </w:p>
    <w:p w:rsidR="007768D9" w:rsidRPr="005B7A91" w:rsidRDefault="007768D9" w:rsidP="007768D9">
      <w:pPr>
        <w:spacing w:line="236" w:lineRule="auto"/>
        <w:ind w:right="40"/>
        <w:jc w:val="center"/>
        <w:rPr>
          <w:b/>
          <w:bCs/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5.4 Отбор применяемых в учебной и воспитательной деятельности МБОУ СШ №22 им. Г.тукая педагогических технологий, положенных в основу образовательной программы</w:t>
      </w:r>
    </w:p>
    <w:p w:rsidR="00BE042B" w:rsidRPr="005B7A91" w:rsidRDefault="00BE042B" w:rsidP="007768D9">
      <w:pPr>
        <w:spacing w:line="236" w:lineRule="auto"/>
        <w:ind w:right="40"/>
        <w:jc w:val="center"/>
        <w:rPr>
          <w:sz w:val="24"/>
          <w:szCs w:val="24"/>
          <w:lang w:val="ru-RU"/>
        </w:rPr>
      </w:pPr>
    </w:p>
    <w:p w:rsidR="007768D9" w:rsidRPr="005B7A91" w:rsidRDefault="007768D9" w:rsidP="007768D9">
      <w:pPr>
        <w:spacing w:line="20" w:lineRule="exact"/>
        <w:rPr>
          <w:sz w:val="24"/>
          <w:szCs w:val="24"/>
          <w:lang w:val="ru-RU"/>
        </w:rPr>
      </w:pPr>
    </w:p>
    <w:p w:rsidR="007768D9" w:rsidRPr="005B7A91" w:rsidRDefault="007768D9" w:rsidP="007768D9">
      <w:pPr>
        <w:spacing w:line="311" w:lineRule="exact"/>
        <w:rPr>
          <w:sz w:val="24"/>
          <w:szCs w:val="24"/>
          <w:lang w:val="ru-RU"/>
        </w:rPr>
      </w:pPr>
    </w:p>
    <w:p w:rsidR="007768D9" w:rsidRPr="005B7A91" w:rsidRDefault="007768D9" w:rsidP="00BE042B">
      <w:pPr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Технология личностно ориентированного образования.</w:t>
      </w:r>
    </w:p>
    <w:p w:rsidR="00BE042B" w:rsidRPr="005B7A91" w:rsidRDefault="00BE042B" w:rsidP="00BE042B">
      <w:pPr>
        <w:jc w:val="both"/>
        <w:rPr>
          <w:sz w:val="24"/>
          <w:szCs w:val="24"/>
          <w:lang w:val="ru-RU"/>
        </w:rPr>
      </w:pPr>
    </w:p>
    <w:p w:rsidR="00BE042B" w:rsidRPr="005B7A91" w:rsidRDefault="00BE042B" w:rsidP="00BE042B">
      <w:pPr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Технология творческого развития</w:t>
      </w:r>
    </w:p>
    <w:p w:rsidR="007768D9" w:rsidRPr="005B7A91" w:rsidRDefault="007768D9" w:rsidP="00BE042B">
      <w:pPr>
        <w:spacing w:line="170" w:lineRule="exact"/>
        <w:jc w:val="both"/>
        <w:rPr>
          <w:sz w:val="24"/>
          <w:szCs w:val="24"/>
          <w:lang w:val="ru-RU"/>
        </w:rPr>
      </w:pPr>
    </w:p>
    <w:p w:rsidR="007768D9" w:rsidRPr="005B7A91" w:rsidRDefault="007768D9" w:rsidP="00BE042B">
      <w:pPr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Технология проектного обучения</w:t>
      </w:r>
    </w:p>
    <w:p w:rsidR="007768D9" w:rsidRPr="005B7A91" w:rsidRDefault="007768D9" w:rsidP="00BE042B">
      <w:pPr>
        <w:spacing w:line="163" w:lineRule="exact"/>
        <w:rPr>
          <w:sz w:val="24"/>
          <w:szCs w:val="24"/>
          <w:lang w:val="ru-RU"/>
        </w:rPr>
      </w:pPr>
    </w:p>
    <w:p w:rsidR="007768D9" w:rsidRPr="005B7A91" w:rsidRDefault="007768D9" w:rsidP="00BE042B">
      <w:pPr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Технология социального проектирования Я-лидер</w:t>
      </w:r>
    </w:p>
    <w:p w:rsidR="007768D9" w:rsidRPr="005B7A91" w:rsidRDefault="007768D9" w:rsidP="00BE042B">
      <w:pPr>
        <w:spacing w:line="170" w:lineRule="exact"/>
        <w:rPr>
          <w:sz w:val="24"/>
          <w:szCs w:val="24"/>
          <w:lang w:val="ru-RU"/>
        </w:rPr>
      </w:pPr>
    </w:p>
    <w:p w:rsidR="007768D9" w:rsidRPr="005B7A91" w:rsidRDefault="007768D9" w:rsidP="00BE042B">
      <w:pPr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Технология проблемного обучения</w:t>
      </w:r>
    </w:p>
    <w:p w:rsidR="007768D9" w:rsidRPr="005B7A91" w:rsidRDefault="007768D9" w:rsidP="00BE042B">
      <w:pPr>
        <w:spacing w:line="170" w:lineRule="exact"/>
        <w:rPr>
          <w:sz w:val="24"/>
          <w:szCs w:val="24"/>
          <w:lang w:val="ru-RU"/>
        </w:rPr>
      </w:pPr>
    </w:p>
    <w:p w:rsidR="007768D9" w:rsidRPr="005B7A91" w:rsidRDefault="007768D9" w:rsidP="00BE042B">
      <w:pPr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Игровые технологии в образовании</w:t>
      </w:r>
    </w:p>
    <w:p w:rsidR="007768D9" w:rsidRPr="005B7A91" w:rsidRDefault="007768D9" w:rsidP="00BE042B">
      <w:pPr>
        <w:spacing w:line="172" w:lineRule="exact"/>
        <w:rPr>
          <w:sz w:val="24"/>
          <w:szCs w:val="24"/>
          <w:lang w:val="ru-RU"/>
        </w:rPr>
      </w:pPr>
    </w:p>
    <w:p w:rsidR="007768D9" w:rsidRPr="005B7A91" w:rsidRDefault="007768D9" w:rsidP="00BE042B">
      <w:pPr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Технология коллективного творческого дела</w:t>
      </w:r>
    </w:p>
    <w:p w:rsidR="007768D9" w:rsidRPr="005B7A91" w:rsidRDefault="007768D9" w:rsidP="00BE042B">
      <w:pPr>
        <w:spacing w:line="171" w:lineRule="exact"/>
        <w:rPr>
          <w:sz w:val="24"/>
          <w:szCs w:val="24"/>
          <w:lang w:val="ru-RU"/>
        </w:rPr>
      </w:pPr>
    </w:p>
    <w:p w:rsidR="007768D9" w:rsidRPr="005B7A91" w:rsidRDefault="007768D9" w:rsidP="00BE042B">
      <w:pPr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Технология педагогики сотрудничества</w:t>
      </w:r>
    </w:p>
    <w:p w:rsidR="007768D9" w:rsidRPr="005B7A91" w:rsidRDefault="007768D9" w:rsidP="00BE042B">
      <w:pPr>
        <w:spacing w:line="172" w:lineRule="exact"/>
        <w:rPr>
          <w:sz w:val="24"/>
          <w:szCs w:val="24"/>
          <w:lang w:val="ru-RU"/>
        </w:rPr>
      </w:pPr>
    </w:p>
    <w:p w:rsidR="007768D9" w:rsidRPr="005B7A91" w:rsidRDefault="007768D9" w:rsidP="00BE042B">
      <w:pPr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Тестовые технологии</w:t>
      </w:r>
    </w:p>
    <w:p w:rsidR="007768D9" w:rsidRPr="005B7A91" w:rsidRDefault="007768D9" w:rsidP="00BE042B">
      <w:pPr>
        <w:spacing w:line="170" w:lineRule="exact"/>
        <w:jc w:val="both"/>
        <w:rPr>
          <w:sz w:val="24"/>
          <w:szCs w:val="24"/>
          <w:lang w:val="ru-RU"/>
        </w:rPr>
      </w:pPr>
    </w:p>
    <w:p w:rsidR="007768D9" w:rsidRPr="005B7A91" w:rsidRDefault="007768D9" w:rsidP="00BE042B">
      <w:pPr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Информационно-коммуникационные технологии</w:t>
      </w:r>
    </w:p>
    <w:p w:rsidR="00BE042B" w:rsidRPr="005B7A91" w:rsidRDefault="00BE042B" w:rsidP="00BE042B">
      <w:pPr>
        <w:jc w:val="both"/>
        <w:rPr>
          <w:sz w:val="24"/>
          <w:szCs w:val="24"/>
          <w:lang w:val="ru-RU"/>
        </w:rPr>
      </w:pPr>
    </w:p>
    <w:p w:rsidR="007768D9" w:rsidRPr="005B7A91" w:rsidRDefault="007768D9" w:rsidP="00BE042B">
      <w:pPr>
        <w:spacing w:line="170" w:lineRule="exact"/>
        <w:jc w:val="both"/>
        <w:rPr>
          <w:sz w:val="24"/>
          <w:szCs w:val="24"/>
          <w:lang w:val="ru-RU"/>
        </w:rPr>
      </w:pPr>
    </w:p>
    <w:p w:rsidR="00BE042B" w:rsidRPr="005B7A91" w:rsidRDefault="00BE042B" w:rsidP="00BE042B">
      <w:pPr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Технологии интегрированного обучения</w:t>
      </w:r>
    </w:p>
    <w:p w:rsidR="00BE042B" w:rsidRPr="005B7A91" w:rsidRDefault="00BE042B" w:rsidP="00BE042B">
      <w:pPr>
        <w:spacing w:line="172" w:lineRule="exact"/>
        <w:jc w:val="both"/>
        <w:rPr>
          <w:sz w:val="24"/>
          <w:szCs w:val="24"/>
          <w:lang w:val="ru-RU"/>
        </w:rPr>
      </w:pPr>
    </w:p>
    <w:p w:rsidR="00BE042B" w:rsidRPr="005B7A91" w:rsidRDefault="00BE042B" w:rsidP="00BE042B">
      <w:pPr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Здоровьесберегающая технология обучения</w:t>
      </w:r>
    </w:p>
    <w:p w:rsidR="00BE042B" w:rsidRPr="005B7A91" w:rsidRDefault="00BE042B" w:rsidP="00BE042B">
      <w:pPr>
        <w:spacing w:line="170" w:lineRule="exact"/>
        <w:jc w:val="both"/>
        <w:rPr>
          <w:sz w:val="24"/>
          <w:szCs w:val="24"/>
          <w:lang w:val="ru-RU"/>
        </w:rPr>
      </w:pPr>
    </w:p>
    <w:p w:rsidR="00BE042B" w:rsidRPr="005B7A91" w:rsidRDefault="00BE042B" w:rsidP="00BE042B">
      <w:pPr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Деятельностный, компетентностный подход в обучении</w:t>
      </w:r>
    </w:p>
    <w:p w:rsidR="007768D9" w:rsidRPr="005B7A91" w:rsidRDefault="007768D9" w:rsidP="00BE042B">
      <w:pPr>
        <w:spacing w:line="200" w:lineRule="exact"/>
        <w:jc w:val="center"/>
        <w:rPr>
          <w:sz w:val="24"/>
          <w:szCs w:val="24"/>
          <w:lang w:val="ru-RU"/>
        </w:rPr>
      </w:pPr>
    </w:p>
    <w:p w:rsidR="007768D9" w:rsidRPr="005B7A91" w:rsidRDefault="007768D9" w:rsidP="007768D9">
      <w:pPr>
        <w:spacing w:line="200" w:lineRule="exact"/>
        <w:rPr>
          <w:sz w:val="24"/>
          <w:szCs w:val="24"/>
          <w:lang w:val="ru-RU"/>
        </w:rPr>
      </w:pPr>
    </w:p>
    <w:p w:rsidR="00BE042B" w:rsidRPr="005B7A91" w:rsidRDefault="00BE042B" w:rsidP="00BE042B">
      <w:pPr>
        <w:ind w:right="40"/>
        <w:jc w:val="center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Количество педагогов, использующих данные технологии.</w:t>
      </w:r>
    </w:p>
    <w:p w:rsidR="007768D9" w:rsidRPr="005B7A91" w:rsidRDefault="007768D9" w:rsidP="007768D9">
      <w:pPr>
        <w:spacing w:line="200" w:lineRule="exact"/>
        <w:rPr>
          <w:sz w:val="24"/>
          <w:szCs w:val="24"/>
          <w:lang w:val="ru-RU"/>
        </w:rPr>
      </w:pPr>
    </w:p>
    <w:p w:rsidR="00D36612" w:rsidRPr="005B7A91" w:rsidRDefault="00D36612" w:rsidP="007768D9">
      <w:pPr>
        <w:tabs>
          <w:tab w:val="left" w:pos="0"/>
          <w:tab w:val="left" w:pos="1095"/>
        </w:tabs>
        <w:ind w:hanging="7"/>
        <w:rPr>
          <w:rFonts w:eastAsia="Symbol"/>
          <w:sz w:val="24"/>
          <w:szCs w:val="24"/>
          <w:lang w:val="ru-RU"/>
        </w:rPr>
      </w:pPr>
    </w:p>
    <w:tbl>
      <w:tblPr>
        <w:tblW w:w="96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560"/>
        <w:gridCol w:w="3200"/>
      </w:tblGrid>
      <w:tr w:rsidR="00BE042B" w:rsidRPr="005B7A91" w:rsidTr="00BE042B">
        <w:trPr>
          <w:trHeight w:val="329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Наименование технологии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 % от общего числа</w:t>
            </w:r>
          </w:p>
        </w:tc>
      </w:tr>
      <w:tr w:rsidR="00BE042B" w:rsidRPr="005B7A91" w:rsidTr="00BE042B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педагогов в 2016-2017</w:t>
            </w:r>
          </w:p>
        </w:tc>
      </w:tr>
      <w:tr w:rsidR="00BE042B" w:rsidRPr="005B7A91" w:rsidTr="00BE042B">
        <w:trPr>
          <w:trHeight w:val="32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учебном году.</w:t>
            </w:r>
          </w:p>
        </w:tc>
      </w:tr>
      <w:tr w:rsidR="00BE042B" w:rsidRPr="005B7A91" w:rsidTr="00BE042B">
        <w:trPr>
          <w:trHeight w:val="3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2" w:lineRule="exact"/>
              <w:ind w:left="120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Технология личностно ориентированного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E042B" w:rsidRPr="005B7A91" w:rsidTr="00BE042B">
        <w:trPr>
          <w:trHeight w:val="3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образования.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BE042B">
        <w:trPr>
          <w:trHeight w:val="3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2" w:lineRule="exact"/>
              <w:ind w:left="120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Технология проектного обучения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  <w:lang w:val="ru-RU"/>
              </w:rPr>
              <w:t>8</w:t>
            </w:r>
            <w:r w:rsidRPr="005B7A91">
              <w:rPr>
                <w:b/>
                <w:bCs/>
                <w:sz w:val="24"/>
                <w:szCs w:val="24"/>
              </w:rPr>
              <w:t>5%</w:t>
            </w:r>
          </w:p>
        </w:tc>
      </w:tr>
      <w:tr w:rsidR="00BE042B" w:rsidRPr="005B7A91" w:rsidTr="00BE042B">
        <w:trPr>
          <w:trHeight w:val="1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BE042B">
        <w:trPr>
          <w:trHeight w:val="30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Технология социального проектирования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20%</w:t>
            </w:r>
          </w:p>
        </w:tc>
      </w:tr>
      <w:tr w:rsidR="00BE042B" w:rsidRPr="005B7A91" w:rsidTr="00BE042B">
        <w:trPr>
          <w:trHeight w:val="1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BE042B">
        <w:trPr>
          <w:trHeight w:val="31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Я-лидер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27%</w:t>
            </w:r>
          </w:p>
        </w:tc>
      </w:tr>
      <w:tr w:rsidR="00BE042B" w:rsidRPr="005B7A91" w:rsidTr="00BE042B">
        <w:trPr>
          <w:trHeight w:val="31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2" w:lineRule="exact"/>
              <w:ind w:left="120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Технология проблемного обучения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2" w:lineRule="exact"/>
              <w:ind w:left="100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55%</w:t>
            </w:r>
          </w:p>
        </w:tc>
      </w:tr>
      <w:tr w:rsidR="00BE042B" w:rsidRPr="005B7A91" w:rsidTr="00BE042B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0" w:lineRule="exact"/>
              <w:ind w:left="120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Игровые технологии в образовании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47%</w:t>
            </w:r>
          </w:p>
        </w:tc>
      </w:tr>
      <w:tr w:rsidR="00BE042B" w:rsidRPr="005B7A91" w:rsidTr="00BE042B">
        <w:trPr>
          <w:trHeight w:val="3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0" w:lineRule="exact"/>
              <w:ind w:left="120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Технология коллективного творческого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65%</w:t>
            </w:r>
          </w:p>
        </w:tc>
      </w:tr>
      <w:tr w:rsidR="00BE042B" w:rsidRPr="005B7A91" w:rsidTr="00BE042B">
        <w:trPr>
          <w:trHeight w:val="3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дела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BE042B">
        <w:trPr>
          <w:trHeight w:val="31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4" w:lineRule="exact"/>
              <w:ind w:left="120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Технология педагогики сотрудничества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4" w:lineRule="exact"/>
              <w:ind w:left="100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93%</w:t>
            </w:r>
          </w:p>
        </w:tc>
      </w:tr>
      <w:tr w:rsidR="00BE042B" w:rsidRPr="005B7A91" w:rsidTr="00BE042B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0" w:lineRule="exact"/>
              <w:ind w:left="120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Тестовые технологии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E042B" w:rsidRPr="005B7A91" w:rsidTr="00BE042B">
        <w:trPr>
          <w:trHeight w:val="3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0" w:lineRule="exact"/>
              <w:ind w:left="120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Информационно-коммуникационные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E042B" w:rsidRPr="005B7A91" w:rsidTr="00BE042B">
        <w:trPr>
          <w:trHeight w:val="32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технологии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BE042B">
        <w:trPr>
          <w:trHeight w:val="31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3" w:lineRule="exact"/>
              <w:ind w:left="120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Технологии интегрированного обучения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3" w:lineRule="exact"/>
              <w:ind w:left="100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45%</w:t>
            </w:r>
          </w:p>
        </w:tc>
      </w:tr>
      <w:tr w:rsidR="00BE042B" w:rsidRPr="005B7A91" w:rsidTr="00BE042B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0" w:lineRule="exact"/>
              <w:ind w:left="120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Здоровьесберегающая технология обучения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100%</w:t>
            </w:r>
          </w:p>
        </w:tc>
      </w:tr>
      <w:tr w:rsidR="00BE042B" w:rsidRPr="005B7A91" w:rsidTr="00BE042B">
        <w:trPr>
          <w:trHeight w:val="3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0" w:lineRule="exact"/>
              <w:ind w:left="120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Деятельностный, компетентностный подход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97%</w:t>
            </w:r>
          </w:p>
        </w:tc>
      </w:tr>
      <w:tr w:rsidR="00BE042B" w:rsidRPr="005B7A91" w:rsidTr="00BE042B">
        <w:trPr>
          <w:trHeight w:val="32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 обучении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</w:tbl>
    <w:p w:rsidR="00BE042B" w:rsidRPr="005B7A91" w:rsidRDefault="00BE042B" w:rsidP="00BE042B">
      <w:pPr>
        <w:spacing w:line="234" w:lineRule="auto"/>
        <w:ind w:left="120" w:right="154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Количество педагогов, использующих компьютер в образовательной деятельности - 100%.</w:t>
      </w:r>
    </w:p>
    <w:p w:rsidR="007768D9" w:rsidRPr="005B7A91" w:rsidRDefault="007768D9" w:rsidP="007768D9">
      <w:pPr>
        <w:tabs>
          <w:tab w:val="left" w:pos="0"/>
          <w:tab w:val="left" w:pos="1095"/>
        </w:tabs>
        <w:ind w:hanging="7"/>
        <w:rPr>
          <w:rFonts w:eastAsia="Symbol"/>
          <w:sz w:val="24"/>
          <w:szCs w:val="24"/>
          <w:lang w:val="ru-RU"/>
        </w:rPr>
      </w:pPr>
    </w:p>
    <w:p w:rsidR="00BE042B" w:rsidRPr="005B7A91" w:rsidRDefault="00BE042B" w:rsidP="007768D9">
      <w:pPr>
        <w:tabs>
          <w:tab w:val="left" w:pos="0"/>
          <w:tab w:val="left" w:pos="1095"/>
        </w:tabs>
        <w:ind w:hanging="7"/>
        <w:rPr>
          <w:rFonts w:eastAsia="Symbol"/>
          <w:sz w:val="24"/>
          <w:szCs w:val="24"/>
          <w:lang w:val="ru-RU"/>
        </w:rPr>
      </w:pPr>
    </w:p>
    <w:p w:rsidR="00BE042B" w:rsidRPr="005B7A91" w:rsidRDefault="00BE042B" w:rsidP="00BE042B">
      <w:pPr>
        <w:ind w:right="160"/>
        <w:jc w:val="center"/>
        <w:rPr>
          <w:sz w:val="24"/>
          <w:szCs w:val="24"/>
        </w:rPr>
      </w:pPr>
      <w:r w:rsidRPr="005B7A91">
        <w:rPr>
          <w:b/>
          <w:bCs/>
          <w:sz w:val="24"/>
          <w:szCs w:val="24"/>
          <w:u w:val="single"/>
        </w:rPr>
        <w:t>5.5. Прогнозируемый педагогический результат</w:t>
      </w:r>
    </w:p>
    <w:p w:rsidR="00BE042B" w:rsidRPr="005B7A91" w:rsidRDefault="00BE042B" w:rsidP="00BE042B">
      <w:pPr>
        <w:spacing w:line="304" w:lineRule="exact"/>
        <w:rPr>
          <w:sz w:val="24"/>
          <w:szCs w:val="24"/>
        </w:rPr>
      </w:pPr>
    </w:p>
    <w:tbl>
      <w:tblPr>
        <w:tblW w:w="102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420"/>
        <w:gridCol w:w="2420"/>
        <w:gridCol w:w="700"/>
        <w:gridCol w:w="1297"/>
        <w:gridCol w:w="23"/>
        <w:gridCol w:w="840"/>
        <w:gridCol w:w="77"/>
        <w:gridCol w:w="720"/>
        <w:gridCol w:w="743"/>
        <w:gridCol w:w="414"/>
        <w:gridCol w:w="1425"/>
        <w:gridCol w:w="30"/>
        <w:gridCol w:w="252"/>
      </w:tblGrid>
      <w:tr w:rsidR="00BE042B" w:rsidRPr="005B7A91" w:rsidTr="00BE042B">
        <w:trPr>
          <w:gridAfter w:val="1"/>
          <w:wAfter w:w="252" w:type="dxa"/>
          <w:trHeight w:val="328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42B" w:rsidRPr="005B7A91" w:rsidRDefault="00BE042B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№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42B" w:rsidRPr="005B7A91" w:rsidRDefault="00BE042B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Показатели</w:t>
            </w:r>
          </w:p>
        </w:tc>
        <w:tc>
          <w:tcPr>
            <w:tcW w:w="4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42B" w:rsidRPr="005B7A91" w:rsidRDefault="00BE042B" w:rsidP="00DA616E">
            <w:pPr>
              <w:ind w:right="135"/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E042B" w:rsidRPr="005B7A91" w:rsidRDefault="00BE042B" w:rsidP="00BE042B">
            <w:pPr>
              <w:ind w:left="-277"/>
              <w:rPr>
                <w:sz w:val="24"/>
                <w:szCs w:val="24"/>
              </w:rPr>
            </w:pPr>
          </w:p>
        </w:tc>
      </w:tr>
      <w:tr w:rsidR="00BE042B" w:rsidRPr="005B7A91" w:rsidTr="00BE042B">
        <w:trPr>
          <w:gridAfter w:val="1"/>
          <w:wAfter w:w="252" w:type="dxa"/>
          <w:trHeight w:val="308"/>
        </w:trPr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042B" w:rsidRPr="005B7A91" w:rsidRDefault="00BE042B" w:rsidP="00DA616E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E042B" w:rsidRPr="005B7A91" w:rsidRDefault="00BE042B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Здоровье и здоровый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E042B" w:rsidRPr="005B7A91" w:rsidRDefault="00BE042B" w:rsidP="00DA616E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Освоение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</w:tcBorders>
            <w:vAlign w:val="bottom"/>
          </w:tcPr>
          <w:p w:rsidR="00BE042B" w:rsidRPr="005B7A91" w:rsidRDefault="00BE042B" w:rsidP="00DA616E">
            <w:pPr>
              <w:spacing w:line="308" w:lineRule="exact"/>
              <w:ind w:left="1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</w:tcBorders>
            <w:vAlign w:val="bottom"/>
          </w:tcPr>
          <w:p w:rsidR="00BE042B" w:rsidRPr="005B7A91" w:rsidRDefault="00BE042B" w:rsidP="00DA616E">
            <w:pPr>
              <w:spacing w:line="308" w:lineRule="exact"/>
              <w:ind w:right="475"/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широкое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bottom"/>
          </w:tcPr>
          <w:p w:rsidR="00BE042B" w:rsidRPr="005B7A91" w:rsidRDefault="00BE042B" w:rsidP="00DA616E">
            <w:pPr>
              <w:spacing w:line="308" w:lineRule="exact"/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внедрение</w:t>
            </w:r>
          </w:p>
        </w:tc>
        <w:tc>
          <w:tcPr>
            <w:tcW w:w="3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BE042B">
        <w:trPr>
          <w:gridAfter w:val="1"/>
          <w:wAfter w:w="252" w:type="dxa"/>
          <w:trHeight w:val="324"/>
        </w:trPr>
        <w:tc>
          <w:tcPr>
            <w:tcW w:w="839" w:type="dxa"/>
            <w:tcBorders>
              <w:right w:val="single" w:sz="4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E042B" w:rsidRPr="005B7A91" w:rsidRDefault="00BE042B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образ жизни</w:t>
            </w:r>
          </w:p>
        </w:tc>
        <w:tc>
          <w:tcPr>
            <w:tcW w:w="2937" w:type="dxa"/>
            <w:gridSpan w:val="5"/>
            <w:tcBorders>
              <w:left w:val="single" w:sz="4" w:space="0" w:color="auto"/>
            </w:tcBorders>
            <w:vAlign w:val="bottom"/>
          </w:tcPr>
          <w:p w:rsidR="00BE042B" w:rsidRPr="005B7A91" w:rsidRDefault="00BE042B" w:rsidP="00DA616E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здоровьесберегающих</w:t>
            </w:r>
          </w:p>
        </w:tc>
        <w:tc>
          <w:tcPr>
            <w:tcW w:w="1877" w:type="dxa"/>
            <w:gridSpan w:val="3"/>
            <w:vAlign w:val="bottom"/>
          </w:tcPr>
          <w:p w:rsidR="00BE042B" w:rsidRPr="005B7A91" w:rsidRDefault="00BE042B" w:rsidP="00DA616E">
            <w:pPr>
              <w:ind w:right="155"/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технологий.</w:t>
            </w:r>
          </w:p>
        </w:tc>
        <w:tc>
          <w:tcPr>
            <w:tcW w:w="1425" w:type="dxa"/>
            <w:vAlign w:val="bottom"/>
          </w:tcPr>
          <w:p w:rsidR="00BE042B" w:rsidRPr="005B7A91" w:rsidRDefault="00BE042B" w:rsidP="00DA616E">
            <w:pPr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Стабильный</w:t>
            </w:r>
          </w:p>
        </w:tc>
        <w:tc>
          <w:tcPr>
            <w:tcW w:w="3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8C72EC" w:rsidTr="00BE042B">
        <w:trPr>
          <w:gridAfter w:val="1"/>
          <w:wAfter w:w="252" w:type="dxa"/>
          <w:trHeight w:val="325"/>
        </w:trPr>
        <w:tc>
          <w:tcPr>
            <w:tcW w:w="839" w:type="dxa"/>
            <w:tcBorders>
              <w:right w:val="single" w:sz="4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6239" w:type="dxa"/>
            <w:gridSpan w:val="9"/>
            <w:tcBorders>
              <w:left w:val="single" w:sz="4" w:space="0" w:color="auto"/>
            </w:tcBorders>
            <w:vAlign w:val="bottom"/>
          </w:tcPr>
          <w:p w:rsidR="00BE042B" w:rsidRPr="005B7A91" w:rsidRDefault="00BE042B" w:rsidP="00DA616E">
            <w:pPr>
              <w:ind w:left="8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уровень здоровья учащихся (отсутствие снижения)</w:t>
            </w:r>
          </w:p>
        </w:tc>
        <w:tc>
          <w:tcPr>
            <w:tcW w:w="3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  <w:lang w:val="ru-RU"/>
              </w:rPr>
            </w:pPr>
          </w:p>
        </w:tc>
      </w:tr>
      <w:tr w:rsidR="00BE042B" w:rsidRPr="005B7A91" w:rsidTr="00BE042B">
        <w:trPr>
          <w:gridAfter w:val="1"/>
          <w:wAfter w:w="252" w:type="dxa"/>
          <w:trHeight w:val="308"/>
        </w:trPr>
        <w:tc>
          <w:tcPr>
            <w:tcW w:w="839" w:type="dxa"/>
            <w:tcBorders>
              <w:right w:val="single" w:sz="4" w:space="0" w:color="auto"/>
            </w:tcBorders>
            <w:vAlign w:val="bottom"/>
          </w:tcPr>
          <w:p w:rsidR="00BE042B" w:rsidRPr="005B7A91" w:rsidRDefault="00BE042B" w:rsidP="00DA616E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</w:t>
            </w: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E042B" w:rsidRPr="005B7A91" w:rsidRDefault="00BE042B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Воспитанность на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</w:tcBorders>
            <w:vAlign w:val="bottom"/>
          </w:tcPr>
          <w:p w:rsidR="00BE042B" w:rsidRPr="005B7A91" w:rsidRDefault="00BE042B" w:rsidP="00DA616E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Повышение</w:t>
            </w:r>
          </w:p>
        </w:tc>
        <w:tc>
          <w:tcPr>
            <w:tcW w:w="1660" w:type="dxa"/>
            <w:gridSpan w:val="4"/>
            <w:vAlign w:val="bottom"/>
          </w:tcPr>
          <w:p w:rsidR="00BE042B" w:rsidRPr="005B7A91" w:rsidRDefault="00BE042B" w:rsidP="00DA616E">
            <w:pPr>
              <w:spacing w:line="308" w:lineRule="exac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личностного</w:t>
            </w:r>
          </w:p>
        </w:tc>
        <w:tc>
          <w:tcPr>
            <w:tcW w:w="1157" w:type="dxa"/>
            <w:gridSpan w:val="2"/>
            <w:vAlign w:val="bottom"/>
          </w:tcPr>
          <w:p w:rsidR="00BE042B" w:rsidRPr="005B7A91" w:rsidRDefault="00BE042B" w:rsidP="00DA616E">
            <w:pPr>
              <w:spacing w:line="308" w:lineRule="exact"/>
              <w:ind w:right="55"/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роста</w:t>
            </w:r>
          </w:p>
        </w:tc>
        <w:tc>
          <w:tcPr>
            <w:tcW w:w="1425" w:type="dxa"/>
            <w:vAlign w:val="bottom"/>
          </w:tcPr>
          <w:p w:rsidR="00BE042B" w:rsidRPr="005B7A91" w:rsidRDefault="00BE042B" w:rsidP="00DA616E">
            <w:pPr>
              <w:spacing w:line="308" w:lineRule="exact"/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учащихся.</w:t>
            </w:r>
          </w:p>
        </w:tc>
        <w:tc>
          <w:tcPr>
            <w:tcW w:w="3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8C72EC" w:rsidTr="00BE042B">
        <w:trPr>
          <w:gridAfter w:val="1"/>
          <w:wAfter w:w="252" w:type="dxa"/>
          <w:trHeight w:val="322"/>
        </w:trPr>
        <w:tc>
          <w:tcPr>
            <w:tcW w:w="839" w:type="dxa"/>
            <w:tcBorders>
              <w:right w:val="single" w:sz="4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E042B" w:rsidRPr="005B7A91" w:rsidRDefault="00BE042B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основе</w:t>
            </w:r>
          </w:p>
        </w:tc>
        <w:tc>
          <w:tcPr>
            <w:tcW w:w="6239" w:type="dxa"/>
            <w:gridSpan w:val="9"/>
            <w:tcBorders>
              <w:left w:val="single" w:sz="4" w:space="0" w:color="auto"/>
            </w:tcBorders>
            <w:vAlign w:val="bottom"/>
          </w:tcPr>
          <w:p w:rsidR="00BE042B" w:rsidRPr="005B7A91" w:rsidRDefault="00BE042B" w:rsidP="00DA616E">
            <w:pPr>
              <w:ind w:left="8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Повышение  уровня  компетентности  педагогов  в</w:t>
            </w:r>
          </w:p>
        </w:tc>
        <w:tc>
          <w:tcPr>
            <w:tcW w:w="3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  <w:lang w:val="ru-RU"/>
              </w:rPr>
            </w:pPr>
          </w:p>
        </w:tc>
      </w:tr>
      <w:tr w:rsidR="00BE042B" w:rsidRPr="008C72EC" w:rsidTr="00BE042B">
        <w:trPr>
          <w:gridAfter w:val="1"/>
          <w:wAfter w:w="252" w:type="dxa"/>
          <w:trHeight w:val="322"/>
        </w:trPr>
        <w:tc>
          <w:tcPr>
            <w:tcW w:w="839" w:type="dxa"/>
            <w:tcBorders>
              <w:right w:val="single" w:sz="4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E042B" w:rsidRPr="005B7A91" w:rsidRDefault="00BE042B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общечеловеческих и</w:t>
            </w:r>
          </w:p>
        </w:tc>
        <w:tc>
          <w:tcPr>
            <w:tcW w:w="6239" w:type="dxa"/>
            <w:gridSpan w:val="9"/>
            <w:tcBorders>
              <w:left w:val="single" w:sz="4" w:space="0" w:color="auto"/>
            </w:tcBorders>
            <w:vAlign w:val="bottom"/>
          </w:tcPr>
          <w:p w:rsidR="00BE042B" w:rsidRPr="005B7A91" w:rsidRDefault="00BE042B" w:rsidP="00DA616E">
            <w:pPr>
              <w:ind w:left="8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вопросах  воспитания,  использование  новых  форм</w:t>
            </w:r>
          </w:p>
        </w:tc>
        <w:tc>
          <w:tcPr>
            <w:tcW w:w="3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  <w:lang w:val="ru-RU"/>
              </w:rPr>
            </w:pPr>
          </w:p>
        </w:tc>
      </w:tr>
      <w:tr w:rsidR="00BE042B" w:rsidRPr="005B7A91" w:rsidTr="00BE042B">
        <w:trPr>
          <w:gridAfter w:val="1"/>
          <w:wAfter w:w="252" w:type="dxa"/>
          <w:trHeight w:val="324"/>
        </w:trPr>
        <w:tc>
          <w:tcPr>
            <w:tcW w:w="839" w:type="dxa"/>
            <w:tcBorders>
              <w:right w:val="single" w:sz="4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E042B" w:rsidRPr="005B7A91" w:rsidRDefault="00BE042B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национальных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</w:tcBorders>
            <w:vAlign w:val="bottom"/>
          </w:tcPr>
          <w:p w:rsidR="00BE042B" w:rsidRPr="005B7A91" w:rsidRDefault="00BE042B" w:rsidP="00DA616E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воспитательной</w:t>
            </w:r>
          </w:p>
        </w:tc>
        <w:tc>
          <w:tcPr>
            <w:tcW w:w="1660" w:type="dxa"/>
            <w:gridSpan w:val="4"/>
            <w:vAlign w:val="bottom"/>
          </w:tcPr>
          <w:p w:rsidR="00BE042B" w:rsidRPr="005B7A91" w:rsidRDefault="00BE042B" w:rsidP="00DA616E">
            <w:pPr>
              <w:ind w:left="4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работы.</w:t>
            </w:r>
          </w:p>
        </w:tc>
        <w:tc>
          <w:tcPr>
            <w:tcW w:w="2582" w:type="dxa"/>
            <w:gridSpan w:val="3"/>
            <w:vAlign w:val="bottom"/>
          </w:tcPr>
          <w:p w:rsidR="00BE042B" w:rsidRPr="005B7A91" w:rsidRDefault="00BE042B" w:rsidP="00DA616E">
            <w:pPr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Создание</w:t>
            </w:r>
            <w:r w:rsidRPr="005B7A91">
              <w:rPr>
                <w:sz w:val="24"/>
                <w:szCs w:val="24"/>
                <w:lang w:val="ru-RU"/>
              </w:rPr>
              <w:t xml:space="preserve"> </w:t>
            </w:r>
            <w:r w:rsidRPr="005B7A91">
              <w:rPr>
                <w:sz w:val="24"/>
                <w:szCs w:val="24"/>
              </w:rPr>
              <w:t>системы</w:t>
            </w:r>
          </w:p>
        </w:tc>
        <w:tc>
          <w:tcPr>
            <w:tcW w:w="3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BE042B">
        <w:trPr>
          <w:gridAfter w:val="1"/>
          <w:wAfter w:w="252" w:type="dxa"/>
          <w:trHeight w:val="322"/>
        </w:trPr>
        <w:tc>
          <w:tcPr>
            <w:tcW w:w="839" w:type="dxa"/>
            <w:tcBorders>
              <w:right w:val="single" w:sz="4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E042B" w:rsidRPr="005B7A91" w:rsidRDefault="00BE042B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ценностей.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</w:tcBorders>
            <w:vAlign w:val="bottom"/>
          </w:tcPr>
          <w:p w:rsidR="00BE042B" w:rsidRPr="005B7A91" w:rsidRDefault="00BE042B" w:rsidP="00DA616E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воспитания.</w:t>
            </w:r>
          </w:p>
        </w:tc>
        <w:tc>
          <w:tcPr>
            <w:tcW w:w="940" w:type="dxa"/>
            <w:gridSpan w:val="3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8C72EC" w:rsidTr="00BE042B">
        <w:trPr>
          <w:gridAfter w:val="1"/>
          <w:wAfter w:w="252" w:type="dxa"/>
          <w:trHeight w:val="322"/>
        </w:trPr>
        <w:tc>
          <w:tcPr>
            <w:tcW w:w="839" w:type="dxa"/>
            <w:tcBorders>
              <w:right w:val="single" w:sz="4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6239" w:type="dxa"/>
            <w:gridSpan w:val="9"/>
            <w:tcBorders>
              <w:left w:val="single" w:sz="4" w:space="0" w:color="auto"/>
            </w:tcBorders>
            <w:vAlign w:val="bottom"/>
          </w:tcPr>
          <w:p w:rsidR="00BE042B" w:rsidRPr="005B7A91" w:rsidRDefault="00BE042B" w:rsidP="00DA616E">
            <w:pPr>
              <w:ind w:left="8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Охват учащихся разными формами воспитательной</w:t>
            </w:r>
          </w:p>
        </w:tc>
        <w:tc>
          <w:tcPr>
            <w:tcW w:w="3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  <w:lang w:val="ru-RU"/>
              </w:rPr>
            </w:pPr>
          </w:p>
        </w:tc>
      </w:tr>
      <w:tr w:rsidR="00BE042B" w:rsidRPr="008C72EC" w:rsidTr="00BE042B">
        <w:trPr>
          <w:gridAfter w:val="1"/>
          <w:wAfter w:w="252" w:type="dxa"/>
          <w:trHeight w:val="322"/>
        </w:trPr>
        <w:tc>
          <w:tcPr>
            <w:tcW w:w="839" w:type="dxa"/>
            <w:tcBorders>
              <w:bottom w:val="nil"/>
              <w:right w:val="single" w:sz="4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9" w:type="dxa"/>
            <w:gridSpan w:val="9"/>
            <w:tcBorders>
              <w:left w:val="single" w:sz="4" w:space="0" w:color="auto"/>
            </w:tcBorders>
            <w:vAlign w:val="bottom"/>
          </w:tcPr>
          <w:p w:rsidR="00BE042B" w:rsidRPr="005B7A91" w:rsidRDefault="00BE042B" w:rsidP="00DA616E">
            <w:pPr>
              <w:ind w:left="8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работы (кружки, секции, проведение КТД) от 90 до</w:t>
            </w:r>
          </w:p>
        </w:tc>
        <w:tc>
          <w:tcPr>
            <w:tcW w:w="3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  <w:lang w:val="ru-RU"/>
              </w:rPr>
            </w:pPr>
          </w:p>
        </w:tc>
      </w:tr>
      <w:tr w:rsidR="00BE042B" w:rsidRPr="005B7A91" w:rsidTr="00BE042B">
        <w:trPr>
          <w:gridAfter w:val="1"/>
          <w:wAfter w:w="252" w:type="dxa"/>
          <w:trHeight w:val="325"/>
        </w:trPr>
        <w:tc>
          <w:tcPr>
            <w:tcW w:w="839" w:type="dxa"/>
            <w:tcBorders>
              <w:top w:val="nil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20" w:type="dxa"/>
            <w:tcBorders>
              <w:top w:val="nil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  <w:gridSpan w:val="2"/>
            <w:vAlign w:val="bottom"/>
          </w:tcPr>
          <w:p w:rsidR="00BE042B" w:rsidRPr="005B7A91" w:rsidRDefault="00BE042B" w:rsidP="00DA616E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100%</w:t>
            </w:r>
          </w:p>
        </w:tc>
        <w:tc>
          <w:tcPr>
            <w:tcW w:w="940" w:type="dxa"/>
            <w:gridSpan w:val="3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BE0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4"/>
        </w:trPr>
        <w:tc>
          <w:tcPr>
            <w:tcW w:w="83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ind w:right="440"/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3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Образованность</w:t>
            </w:r>
          </w:p>
        </w:tc>
        <w:tc>
          <w:tcPr>
            <w:tcW w:w="2860" w:type="dxa"/>
            <w:gridSpan w:val="4"/>
            <w:tcBorders>
              <w:top w:val="single" w:sz="8" w:space="0" w:color="auto"/>
            </w:tcBorders>
            <w:vAlign w:val="bottom"/>
          </w:tcPr>
          <w:p w:rsidR="00BE042B" w:rsidRPr="005B7A91" w:rsidRDefault="00BE042B" w:rsidP="00DA616E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Степень   обученности</w:t>
            </w:r>
          </w:p>
        </w:tc>
        <w:tc>
          <w:tcPr>
            <w:tcW w:w="3661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соответствует   стандартам</w:t>
            </w:r>
          </w:p>
        </w:tc>
      </w:tr>
      <w:tr w:rsidR="00BE042B" w:rsidRPr="005B7A91" w:rsidTr="00BE0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2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учащихся в</w:t>
            </w:r>
          </w:p>
        </w:tc>
        <w:tc>
          <w:tcPr>
            <w:tcW w:w="4400" w:type="dxa"/>
            <w:gridSpan w:val="7"/>
            <w:vAlign w:val="bottom"/>
          </w:tcPr>
          <w:p w:rsidR="00BE042B" w:rsidRPr="005B7A91" w:rsidRDefault="00780CBC" w:rsidP="00780CBC">
            <w:pPr>
              <w:ind w:left="8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у</w:t>
            </w:r>
            <w:r w:rsidR="00BE042B" w:rsidRPr="005B7A91">
              <w:rPr>
                <w:sz w:val="24"/>
                <w:szCs w:val="24"/>
              </w:rPr>
              <w:t>ровня</w:t>
            </w:r>
            <w:r w:rsidRPr="005B7A91">
              <w:rPr>
                <w:sz w:val="24"/>
                <w:szCs w:val="24"/>
                <w:lang w:val="ru-RU"/>
              </w:rPr>
              <w:t xml:space="preserve"> общеобразовательной школы.</w:t>
            </w:r>
          </w:p>
        </w:tc>
        <w:tc>
          <w:tcPr>
            <w:tcW w:w="2121" w:type="dxa"/>
            <w:gridSpan w:val="4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BE0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4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соответствии с</w:t>
            </w:r>
          </w:p>
        </w:tc>
        <w:tc>
          <w:tcPr>
            <w:tcW w:w="6521" w:type="dxa"/>
            <w:gridSpan w:val="11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Применение технологий деятельностного обучения.</w:t>
            </w:r>
          </w:p>
        </w:tc>
      </w:tr>
      <w:tr w:rsidR="00BE042B" w:rsidRPr="005B7A91" w:rsidTr="00BE0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2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личностными</w:t>
            </w:r>
          </w:p>
        </w:tc>
        <w:tc>
          <w:tcPr>
            <w:tcW w:w="6521" w:type="dxa"/>
            <w:gridSpan w:val="11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Использование активных форм обучения.</w:t>
            </w:r>
          </w:p>
        </w:tc>
      </w:tr>
      <w:tr w:rsidR="00BE042B" w:rsidRPr="005B7A91" w:rsidTr="00BE0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2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возможностями и</w:t>
            </w:r>
          </w:p>
        </w:tc>
        <w:tc>
          <w:tcPr>
            <w:tcW w:w="70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BE0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5"/>
        </w:trPr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способностями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BE0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8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Готовность к</w:t>
            </w:r>
          </w:p>
        </w:tc>
        <w:tc>
          <w:tcPr>
            <w:tcW w:w="6521" w:type="dxa"/>
            <w:gridSpan w:val="11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BE042B">
            <w:pPr>
              <w:spacing w:line="308" w:lineRule="exact"/>
              <w:ind w:left="8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 xml:space="preserve">Поступление  в  ВУЗЫ  94-100%,  </w:t>
            </w:r>
          </w:p>
        </w:tc>
      </w:tr>
      <w:tr w:rsidR="00BE042B" w:rsidRPr="005B7A91" w:rsidTr="00BE0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4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продолжению</w:t>
            </w:r>
          </w:p>
        </w:tc>
        <w:tc>
          <w:tcPr>
            <w:tcW w:w="4400" w:type="dxa"/>
            <w:gridSpan w:val="7"/>
            <w:vAlign w:val="bottom"/>
          </w:tcPr>
          <w:p w:rsidR="00BE042B" w:rsidRPr="005B7A91" w:rsidRDefault="00BE042B" w:rsidP="00DA616E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BE0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2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образования и труду</w:t>
            </w:r>
          </w:p>
        </w:tc>
        <w:tc>
          <w:tcPr>
            <w:tcW w:w="70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BE0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5"/>
        </w:trPr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 рыночных условиях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8C72EC" w:rsidTr="00BE0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6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06" w:lineRule="exact"/>
              <w:ind w:right="440"/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5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Готовность к жизни в</w:t>
            </w:r>
          </w:p>
        </w:tc>
        <w:tc>
          <w:tcPr>
            <w:tcW w:w="6521" w:type="dxa"/>
            <w:gridSpan w:val="11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06" w:lineRule="exact"/>
              <w:ind w:left="8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Уровень участия учащихся в общественной жизни:</w:t>
            </w:r>
          </w:p>
        </w:tc>
      </w:tr>
      <w:tr w:rsidR="00BE042B" w:rsidRPr="005B7A91" w:rsidTr="00BE0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36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семье  и  обществе  и</w:t>
            </w:r>
          </w:p>
        </w:tc>
        <w:tc>
          <w:tcPr>
            <w:tcW w:w="700" w:type="dxa"/>
            <w:vAlign w:val="bottom"/>
          </w:tcPr>
          <w:p w:rsidR="00BE042B" w:rsidRPr="005B7A91" w:rsidRDefault="00BE042B" w:rsidP="00DA616E">
            <w:pPr>
              <w:spacing w:line="336" w:lineRule="exact"/>
              <w:ind w:left="440"/>
              <w:rPr>
                <w:sz w:val="24"/>
                <w:szCs w:val="24"/>
              </w:rPr>
            </w:pPr>
            <w:r w:rsidRPr="005B7A91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3700" w:type="dxa"/>
            <w:gridSpan w:val="6"/>
            <w:vAlign w:val="bottom"/>
          </w:tcPr>
          <w:p w:rsidR="00BE042B" w:rsidRPr="005B7A91" w:rsidRDefault="00BE042B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Самоуправление – 50%</w:t>
            </w:r>
          </w:p>
        </w:tc>
        <w:tc>
          <w:tcPr>
            <w:tcW w:w="2121" w:type="dxa"/>
            <w:gridSpan w:val="4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BE0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4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новых</w:t>
            </w:r>
          </w:p>
        </w:tc>
        <w:tc>
          <w:tcPr>
            <w:tcW w:w="700" w:type="dxa"/>
            <w:vAlign w:val="bottom"/>
          </w:tcPr>
          <w:p w:rsidR="00BE042B" w:rsidRPr="005B7A91" w:rsidRDefault="00BE042B" w:rsidP="00DA616E">
            <w:pPr>
              <w:spacing w:line="324" w:lineRule="exact"/>
              <w:ind w:left="440"/>
              <w:rPr>
                <w:sz w:val="24"/>
                <w:szCs w:val="24"/>
              </w:rPr>
            </w:pPr>
            <w:r w:rsidRPr="005B7A91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3700" w:type="dxa"/>
            <w:gridSpan w:val="6"/>
            <w:vAlign w:val="bottom"/>
          </w:tcPr>
          <w:p w:rsidR="00BE042B" w:rsidRPr="005B7A91" w:rsidRDefault="00BE042B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Спортивная жизнь-70%</w:t>
            </w:r>
          </w:p>
        </w:tc>
        <w:tc>
          <w:tcPr>
            <w:tcW w:w="2121" w:type="dxa"/>
            <w:gridSpan w:val="4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BE0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2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социокультурных</w:t>
            </w:r>
          </w:p>
        </w:tc>
        <w:tc>
          <w:tcPr>
            <w:tcW w:w="700" w:type="dxa"/>
            <w:vAlign w:val="bottom"/>
          </w:tcPr>
          <w:p w:rsidR="00BE042B" w:rsidRPr="005B7A91" w:rsidRDefault="00BE042B" w:rsidP="00DA616E">
            <w:pPr>
              <w:spacing w:line="322" w:lineRule="exact"/>
              <w:ind w:left="440"/>
              <w:rPr>
                <w:sz w:val="24"/>
                <w:szCs w:val="24"/>
              </w:rPr>
            </w:pPr>
            <w:r w:rsidRPr="005B7A91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1320" w:type="dxa"/>
            <w:gridSpan w:val="2"/>
            <w:vAlign w:val="bottom"/>
          </w:tcPr>
          <w:p w:rsidR="00BE042B" w:rsidRPr="005B7A91" w:rsidRDefault="00BE042B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Участие</w:t>
            </w:r>
          </w:p>
        </w:tc>
        <w:tc>
          <w:tcPr>
            <w:tcW w:w="840" w:type="dxa"/>
            <w:vAlign w:val="bottom"/>
          </w:tcPr>
          <w:p w:rsidR="00BE042B" w:rsidRPr="005B7A91" w:rsidRDefault="00BE042B" w:rsidP="00DA616E">
            <w:pPr>
              <w:ind w:left="2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</w:t>
            </w:r>
          </w:p>
        </w:tc>
        <w:tc>
          <w:tcPr>
            <w:tcW w:w="1540" w:type="dxa"/>
            <w:gridSpan w:val="3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городских,</w:t>
            </w:r>
          </w:p>
        </w:tc>
        <w:tc>
          <w:tcPr>
            <w:tcW w:w="2121" w:type="dxa"/>
            <w:gridSpan w:val="4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региональных,</w:t>
            </w:r>
          </w:p>
        </w:tc>
      </w:tr>
      <w:tr w:rsidR="00BE042B" w:rsidRPr="005B7A91" w:rsidTr="00BE0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2"/>
        </w:trPr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условиях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6"/>
            <w:tcBorders>
              <w:bottom w:val="single" w:sz="8" w:space="0" w:color="auto"/>
            </w:tcBorders>
            <w:vAlign w:val="bottom"/>
          </w:tcPr>
          <w:p w:rsidR="00BE042B" w:rsidRPr="005B7A91" w:rsidRDefault="00BE042B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Российских конкурсах-25%</w:t>
            </w:r>
          </w:p>
        </w:tc>
        <w:tc>
          <w:tcPr>
            <w:tcW w:w="212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</w:tbl>
    <w:p w:rsidR="00FB38CD" w:rsidRPr="005B7A91" w:rsidRDefault="00FB38CD" w:rsidP="00BE042B">
      <w:pPr>
        <w:ind w:left="1320"/>
        <w:rPr>
          <w:b/>
          <w:bCs/>
          <w:sz w:val="24"/>
          <w:szCs w:val="24"/>
          <w:u w:val="single"/>
        </w:rPr>
      </w:pPr>
    </w:p>
    <w:p w:rsidR="00FB38CD" w:rsidRPr="005B7A91" w:rsidRDefault="00FB38CD" w:rsidP="00BE042B">
      <w:pPr>
        <w:ind w:left="1320"/>
        <w:rPr>
          <w:b/>
          <w:bCs/>
          <w:sz w:val="24"/>
          <w:szCs w:val="24"/>
          <w:u w:val="single"/>
        </w:rPr>
      </w:pPr>
    </w:p>
    <w:p w:rsidR="00FB38CD" w:rsidRPr="005B7A91" w:rsidRDefault="00FB38CD" w:rsidP="00BE042B">
      <w:pPr>
        <w:ind w:left="1320"/>
        <w:rPr>
          <w:b/>
          <w:bCs/>
          <w:sz w:val="24"/>
          <w:szCs w:val="24"/>
          <w:u w:val="single"/>
        </w:rPr>
      </w:pPr>
    </w:p>
    <w:p w:rsidR="00FB38CD" w:rsidRPr="005B7A91" w:rsidRDefault="00FB38CD" w:rsidP="00BE042B">
      <w:pPr>
        <w:ind w:left="1320"/>
        <w:rPr>
          <w:b/>
          <w:bCs/>
          <w:sz w:val="24"/>
          <w:szCs w:val="24"/>
          <w:u w:val="single"/>
        </w:rPr>
      </w:pPr>
    </w:p>
    <w:p w:rsidR="00FB38CD" w:rsidRPr="005B7A91" w:rsidRDefault="00FB38CD" w:rsidP="00BE042B">
      <w:pPr>
        <w:ind w:left="1320"/>
        <w:rPr>
          <w:b/>
          <w:bCs/>
          <w:sz w:val="24"/>
          <w:szCs w:val="24"/>
          <w:u w:val="single"/>
        </w:rPr>
      </w:pPr>
    </w:p>
    <w:p w:rsidR="00FB38CD" w:rsidRPr="005B7A91" w:rsidRDefault="00FB38CD" w:rsidP="00BE042B">
      <w:pPr>
        <w:ind w:left="1320"/>
        <w:rPr>
          <w:b/>
          <w:bCs/>
          <w:sz w:val="24"/>
          <w:szCs w:val="24"/>
          <w:u w:val="single"/>
        </w:rPr>
      </w:pPr>
    </w:p>
    <w:p w:rsidR="00BE042B" w:rsidRPr="005B7A91" w:rsidRDefault="00BE042B" w:rsidP="00BE042B">
      <w:pPr>
        <w:ind w:left="132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u w:val="single"/>
          <w:lang w:val="ru-RU"/>
        </w:rPr>
        <w:t>5.6. Годовой календарный график на 2016-2017 учебный год</w:t>
      </w:r>
    </w:p>
    <w:p w:rsidR="00BE042B" w:rsidRPr="005B7A91" w:rsidRDefault="00BE042B" w:rsidP="00BE042B">
      <w:pPr>
        <w:spacing w:line="2" w:lineRule="exact"/>
        <w:rPr>
          <w:sz w:val="24"/>
          <w:szCs w:val="24"/>
          <w:lang w:val="ru-RU"/>
        </w:rPr>
      </w:pPr>
    </w:p>
    <w:p w:rsidR="00BE042B" w:rsidRPr="005B7A91" w:rsidRDefault="00BE042B" w:rsidP="00A72B8C">
      <w:pPr>
        <w:numPr>
          <w:ilvl w:val="0"/>
          <w:numId w:val="35"/>
        </w:numPr>
        <w:tabs>
          <w:tab w:val="left" w:pos="400"/>
        </w:tabs>
        <w:ind w:left="400" w:hanging="287"/>
        <w:rPr>
          <w:b/>
          <w:bCs/>
          <w:sz w:val="24"/>
          <w:szCs w:val="24"/>
        </w:rPr>
      </w:pPr>
      <w:r w:rsidRPr="005B7A91">
        <w:rPr>
          <w:b/>
          <w:bCs/>
          <w:sz w:val="24"/>
          <w:szCs w:val="24"/>
        </w:rPr>
        <w:t>Продолжительность учебного года</w:t>
      </w:r>
    </w:p>
    <w:p w:rsidR="00BE042B" w:rsidRPr="005B7A91" w:rsidRDefault="00BE042B" w:rsidP="00BE042B">
      <w:pPr>
        <w:spacing w:line="236" w:lineRule="auto"/>
        <w:ind w:left="260"/>
        <w:rPr>
          <w:b/>
          <w:bCs/>
          <w:sz w:val="24"/>
          <w:szCs w:val="24"/>
        </w:rPr>
      </w:pPr>
      <w:r w:rsidRPr="005B7A91">
        <w:rPr>
          <w:sz w:val="24"/>
          <w:szCs w:val="24"/>
        </w:rPr>
        <w:t>1.1. Начало учебного года – 01.09 2016г.</w:t>
      </w:r>
    </w:p>
    <w:p w:rsidR="00BE042B" w:rsidRPr="005B7A91" w:rsidRDefault="00BE042B" w:rsidP="00BE042B">
      <w:pPr>
        <w:ind w:left="260"/>
        <w:rPr>
          <w:b/>
          <w:bCs/>
          <w:sz w:val="24"/>
          <w:szCs w:val="24"/>
        </w:rPr>
      </w:pPr>
      <w:r w:rsidRPr="005B7A91">
        <w:rPr>
          <w:sz w:val="24"/>
          <w:szCs w:val="24"/>
        </w:rPr>
        <w:t>1.2. Продолжительность учебного года:</w:t>
      </w:r>
    </w:p>
    <w:p w:rsidR="00BE042B" w:rsidRPr="005B7A91" w:rsidRDefault="00BE042B" w:rsidP="00A72B8C">
      <w:pPr>
        <w:numPr>
          <w:ilvl w:val="1"/>
          <w:numId w:val="35"/>
        </w:numPr>
        <w:tabs>
          <w:tab w:val="left" w:pos="880"/>
        </w:tabs>
        <w:ind w:left="880" w:hanging="167"/>
        <w:rPr>
          <w:sz w:val="24"/>
          <w:szCs w:val="24"/>
        </w:rPr>
      </w:pPr>
      <w:r w:rsidRPr="005B7A91">
        <w:rPr>
          <w:sz w:val="24"/>
          <w:szCs w:val="24"/>
        </w:rPr>
        <w:t>в 10-11 классах – 34 недели</w:t>
      </w:r>
    </w:p>
    <w:p w:rsidR="00BE042B" w:rsidRPr="005B7A91" w:rsidRDefault="00BE042B" w:rsidP="00BE042B">
      <w:pPr>
        <w:spacing w:line="17" w:lineRule="exact"/>
        <w:rPr>
          <w:sz w:val="24"/>
          <w:szCs w:val="24"/>
        </w:rPr>
      </w:pPr>
    </w:p>
    <w:p w:rsidR="00BE042B" w:rsidRPr="005B7A91" w:rsidRDefault="00BE042B" w:rsidP="00A72B8C">
      <w:pPr>
        <w:numPr>
          <w:ilvl w:val="0"/>
          <w:numId w:val="35"/>
        </w:numPr>
        <w:tabs>
          <w:tab w:val="left" w:pos="389"/>
        </w:tabs>
        <w:spacing w:line="233" w:lineRule="auto"/>
        <w:ind w:left="260" w:right="1520" w:hanging="147"/>
        <w:rPr>
          <w:b/>
          <w:bCs/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Регламентирование образовательной деятельности на учебный год </w:t>
      </w:r>
      <w:r w:rsidRPr="005B7A91">
        <w:rPr>
          <w:sz w:val="24"/>
          <w:szCs w:val="24"/>
          <w:lang w:val="ru-RU"/>
        </w:rPr>
        <w:t>Учебный год делится:</w:t>
      </w:r>
    </w:p>
    <w:p w:rsidR="00BE042B" w:rsidRPr="005B7A91" w:rsidRDefault="00BE042B" w:rsidP="00BE042B">
      <w:pPr>
        <w:ind w:left="260"/>
        <w:rPr>
          <w:b/>
          <w:bCs/>
          <w:sz w:val="24"/>
          <w:szCs w:val="24"/>
        </w:rPr>
      </w:pPr>
      <w:r w:rsidRPr="005B7A91">
        <w:rPr>
          <w:sz w:val="24"/>
          <w:szCs w:val="24"/>
        </w:rPr>
        <w:t xml:space="preserve">2.1. </w:t>
      </w:r>
      <w:r w:rsidRPr="005B7A91">
        <w:rPr>
          <w:b/>
          <w:bCs/>
          <w:sz w:val="24"/>
          <w:szCs w:val="24"/>
        </w:rPr>
        <w:t>на триместры:</w:t>
      </w:r>
    </w:p>
    <w:p w:rsidR="00BE042B" w:rsidRPr="005B7A91" w:rsidRDefault="00BE042B" w:rsidP="00BE042B">
      <w:pPr>
        <w:spacing w:line="188" w:lineRule="exact"/>
        <w:rPr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000"/>
        <w:gridCol w:w="4420"/>
        <w:gridCol w:w="30"/>
      </w:tblGrid>
      <w:tr w:rsidR="00BE042B" w:rsidRPr="005B7A91" w:rsidTr="00DA616E">
        <w:trPr>
          <w:trHeight w:val="332"/>
        </w:trPr>
        <w:tc>
          <w:tcPr>
            <w:tcW w:w="1520" w:type="dxa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666666"/>
              <w:bottom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ind w:left="9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Дата</w:t>
            </w:r>
          </w:p>
        </w:tc>
        <w:tc>
          <w:tcPr>
            <w:tcW w:w="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DA616E">
        <w:trPr>
          <w:trHeight w:val="315"/>
        </w:trPr>
        <w:tc>
          <w:tcPr>
            <w:tcW w:w="15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spacing w:line="314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8"/>
                <w:sz w:val="24"/>
                <w:szCs w:val="24"/>
              </w:rPr>
              <w:t>Начало</w:t>
            </w:r>
          </w:p>
        </w:tc>
        <w:tc>
          <w:tcPr>
            <w:tcW w:w="4420" w:type="dxa"/>
            <w:tcBorders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spacing w:line="314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Окончание триместра</w:t>
            </w:r>
          </w:p>
        </w:tc>
        <w:tc>
          <w:tcPr>
            <w:tcW w:w="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DA616E">
        <w:trPr>
          <w:trHeight w:val="326"/>
        </w:trPr>
        <w:tc>
          <w:tcPr>
            <w:tcW w:w="152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триместра</w:t>
            </w:r>
          </w:p>
        </w:tc>
        <w:tc>
          <w:tcPr>
            <w:tcW w:w="442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DA616E">
        <w:trPr>
          <w:trHeight w:val="312"/>
        </w:trPr>
        <w:tc>
          <w:tcPr>
            <w:tcW w:w="15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1-й</w:t>
            </w:r>
          </w:p>
        </w:tc>
        <w:tc>
          <w:tcPr>
            <w:tcW w:w="2000" w:type="dxa"/>
            <w:tcBorders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01.09.2016г.</w:t>
            </w:r>
          </w:p>
        </w:tc>
        <w:tc>
          <w:tcPr>
            <w:tcW w:w="4420" w:type="dxa"/>
            <w:tcBorders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20.11.2016г.</w:t>
            </w:r>
          </w:p>
        </w:tc>
        <w:tc>
          <w:tcPr>
            <w:tcW w:w="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DA616E">
        <w:trPr>
          <w:trHeight w:val="325"/>
        </w:trPr>
        <w:tc>
          <w:tcPr>
            <w:tcW w:w="152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триместр</w:t>
            </w:r>
          </w:p>
        </w:tc>
        <w:tc>
          <w:tcPr>
            <w:tcW w:w="20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DA616E">
        <w:trPr>
          <w:trHeight w:val="315"/>
        </w:trPr>
        <w:tc>
          <w:tcPr>
            <w:tcW w:w="15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spacing w:line="314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2-й</w:t>
            </w:r>
          </w:p>
        </w:tc>
        <w:tc>
          <w:tcPr>
            <w:tcW w:w="2000" w:type="dxa"/>
            <w:tcBorders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spacing w:line="314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28.11.2016г.</w:t>
            </w:r>
          </w:p>
        </w:tc>
        <w:tc>
          <w:tcPr>
            <w:tcW w:w="4420" w:type="dxa"/>
            <w:tcBorders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spacing w:line="314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22.02.2017г.</w:t>
            </w:r>
          </w:p>
        </w:tc>
        <w:tc>
          <w:tcPr>
            <w:tcW w:w="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DA616E">
        <w:trPr>
          <w:trHeight w:val="325"/>
        </w:trPr>
        <w:tc>
          <w:tcPr>
            <w:tcW w:w="152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триместр</w:t>
            </w:r>
          </w:p>
        </w:tc>
        <w:tc>
          <w:tcPr>
            <w:tcW w:w="20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DA616E">
        <w:trPr>
          <w:trHeight w:val="312"/>
        </w:trPr>
        <w:tc>
          <w:tcPr>
            <w:tcW w:w="15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3-й</w:t>
            </w:r>
          </w:p>
        </w:tc>
        <w:tc>
          <w:tcPr>
            <w:tcW w:w="2000" w:type="dxa"/>
            <w:tcBorders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27.02.2017г.</w:t>
            </w:r>
          </w:p>
        </w:tc>
        <w:tc>
          <w:tcPr>
            <w:tcW w:w="4420" w:type="dxa"/>
            <w:tcBorders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1, 9, 11 классы – 25.05.2017г.</w:t>
            </w:r>
          </w:p>
        </w:tc>
        <w:tc>
          <w:tcPr>
            <w:tcW w:w="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DA616E">
        <w:trPr>
          <w:trHeight w:val="322"/>
        </w:trPr>
        <w:tc>
          <w:tcPr>
            <w:tcW w:w="1520" w:type="dxa"/>
            <w:tcBorders>
              <w:left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триместр</w:t>
            </w:r>
          </w:p>
        </w:tc>
        <w:tc>
          <w:tcPr>
            <w:tcW w:w="2000" w:type="dxa"/>
            <w:tcBorders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vMerge w:val="restart"/>
            <w:tcBorders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2-8, 10 классы - 31.05.2017г.</w:t>
            </w:r>
          </w:p>
        </w:tc>
        <w:tc>
          <w:tcPr>
            <w:tcW w:w="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DA616E">
        <w:trPr>
          <w:trHeight w:val="286"/>
        </w:trPr>
        <w:tc>
          <w:tcPr>
            <w:tcW w:w="152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vMerge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</w:tbl>
    <w:p w:rsidR="00BE042B" w:rsidRPr="005B7A91" w:rsidRDefault="00BE042B" w:rsidP="00BE042B">
      <w:pPr>
        <w:spacing w:line="200" w:lineRule="exact"/>
        <w:rPr>
          <w:sz w:val="24"/>
          <w:szCs w:val="24"/>
        </w:rPr>
      </w:pPr>
    </w:p>
    <w:p w:rsidR="00BE042B" w:rsidRPr="005B7A91" w:rsidRDefault="00BE042B" w:rsidP="00BE042B">
      <w:pPr>
        <w:spacing w:line="200" w:lineRule="exact"/>
        <w:rPr>
          <w:sz w:val="24"/>
          <w:szCs w:val="24"/>
        </w:rPr>
      </w:pPr>
    </w:p>
    <w:p w:rsidR="00BE042B" w:rsidRPr="005B7A91" w:rsidRDefault="00BE042B" w:rsidP="00BE042B">
      <w:pPr>
        <w:spacing w:line="250" w:lineRule="exact"/>
        <w:rPr>
          <w:sz w:val="24"/>
          <w:szCs w:val="24"/>
        </w:rPr>
      </w:pPr>
    </w:p>
    <w:p w:rsidR="00BE042B" w:rsidRPr="005B7A91" w:rsidRDefault="00BE042B" w:rsidP="00BE042B">
      <w:pPr>
        <w:spacing w:line="236" w:lineRule="auto"/>
        <w:ind w:left="260" w:right="10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2.2. </w:t>
      </w:r>
      <w:r w:rsidRPr="005B7A91">
        <w:rPr>
          <w:b/>
          <w:bCs/>
          <w:sz w:val="24"/>
          <w:szCs w:val="24"/>
          <w:lang w:val="ru-RU"/>
        </w:rPr>
        <w:t>По результатам триместров выставляются оценки,</w:t>
      </w:r>
      <w:r w:rsidRPr="005B7A91">
        <w:rPr>
          <w:sz w:val="24"/>
          <w:szCs w:val="24"/>
          <w:lang w:val="ru-RU"/>
        </w:rPr>
        <w:t xml:space="preserve"> </w:t>
      </w:r>
      <w:r w:rsidRPr="005B7A91">
        <w:rPr>
          <w:b/>
          <w:bCs/>
          <w:sz w:val="24"/>
          <w:szCs w:val="24"/>
          <w:lang w:val="ru-RU"/>
        </w:rPr>
        <w:t>старшие классы</w:t>
      </w:r>
      <w:r w:rsidRPr="005B7A91">
        <w:rPr>
          <w:sz w:val="24"/>
          <w:szCs w:val="24"/>
          <w:lang w:val="ru-RU"/>
        </w:rPr>
        <w:t xml:space="preserve"> </w:t>
      </w:r>
      <w:r w:rsidRPr="005B7A91">
        <w:rPr>
          <w:b/>
          <w:bCs/>
          <w:sz w:val="24"/>
          <w:szCs w:val="24"/>
          <w:lang w:val="ru-RU"/>
        </w:rPr>
        <w:t>оцениваются по итогам полугодий.</w:t>
      </w:r>
    </w:p>
    <w:p w:rsidR="00BE042B" w:rsidRPr="005B7A91" w:rsidRDefault="00BE042B" w:rsidP="00BE042B">
      <w:pPr>
        <w:spacing w:line="200" w:lineRule="exact"/>
        <w:rPr>
          <w:sz w:val="24"/>
          <w:szCs w:val="24"/>
          <w:lang w:val="ru-RU"/>
        </w:rPr>
      </w:pPr>
    </w:p>
    <w:p w:rsidR="00BE042B" w:rsidRPr="005B7A91" w:rsidRDefault="00BE042B" w:rsidP="00BE042B">
      <w:pPr>
        <w:spacing w:line="238" w:lineRule="auto"/>
        <w:ind w:left="260" w:right="28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2.3. </w:t>
      </w:r>
      <w:r w:rsidRPr="005B7A91">
        <w:rPr>
          <w:b/>
          <w:bCs/>
          <w:sz w:val="24"/>
          <w:szCs w:val="24"/>
          <w:lang w:val="ru-RU"/>
        </w:rPr>
        <w:t>Пятидневные учебно-полевые сборы</w:t>
      </w:r>
      <w:r w:rsidRPr="005B7A91">
        <w:rPr>
          <w:sz w:val="24"/>
          <w:szCs w:val="24"/>
          <w:lang w:val="ru-RU"/>
        </w:rPr>
        <w:t xml:space="preserve"> в соответствии с совместным приказом Министерства обороны Российской Федерации и Министерства образования Российской Федерации от 24.02.2010г. №96/134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службы» на основании утвержденного Управлением образования учебного плана и программы проведения учебно-полевых сборов с юношами 10-х классов.</w:t>
      </w:r>
    </w:p>
    <w:p w:rsidR="00BE042B" w:rsidRPr="005B7A91" w:rsidRDefault="00BE042B" w:rsidP="00BE042B">
      <w:pPr>
        <w:spacing w:line="200" w:lineRule="exact"/>
        <w:rPr>
          <w:sz w:val="24"/>
          <w:szCs w:val="24"/>
          <w:lang w:val="ru-RU"/>
        </w:rPr>
      </w:pPr>
    </w:p>
    <w:p w:rsidR="00BE042B" w:rsidRPr="005B7A91" w:rsidRDefault="00BE042B" w:rsidP="00BE042B">
      <w:pPr>
        <w:spacing w:line="329" w:lineRule="exact"/>
        <w:rPr>
          <w:sz w:val="24"/>
          <w:szCs w:val="24"/>
          <w:lang w:val="ru-RU"/>
        </w:rPr>
      </w:pPr>
    </w:p>
    <w:p w:rsidR="00BE042B" w:rsidRPr="005B7A91" w:rsidRDefault="00BE042B" w:rsidP="00BE042B">
      <w:pPr>
        <w:ind w:left="120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2.4. </w:t>
      </w:r>
      <w:r w:rsidRPr="005B7A91">
        <w:rPr>
          <w:b/>
          <w:bCs/>
          <w:sz w:val="24"/>
          <w:szCs w:val="24"/>
          <w:lang w:val="ru-RU"/>
        </w:rPr>
        <w:t>Продолжительность каникул в течение учебного года</w:t>
      </w:r>
    </w:p>
    <w:p w:rsidR="00BE042B" w:rsidRPr="005B7A91" w:rsidRDefault="00BE042B" w:rsidP="00BE042B">
      <w:pPr>
        <w:spacing w:line="186" w:lineRule="exact"/>
        <w:rPr>
          <w:sz w:val="24"/>
          <w:szCs w:val="24"/>
          <w:lang w:val="ru-RU"/>
        </w:rPr>
      </w:pPr>
    </w:p>
    <w:tbl>
      <w:tblPr>
        <w:tblW w:w="0" w:type="auto"/>
        <w:tblInd w:w="1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760"/>
        <w:gridCol w:w="2060"/>
      </w:tblGrid>
      <w:tr w:rsidR="00BE042B" w:rsidRPr="005B7A91" w:rsidTr="00DA616E">
        <w:trPr>
          <w:trHeight w:val="329"/>
        </w:trPr>
        <w:tc>
          <w:tcPr>
            <w:tcW w:w="1780" w:type="dxa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tcBorders>
              <w:top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Дата начала</w:t>
            </w:r>
          </w:p>
        </w:tc>
        <w:tc>
          <w:tcPr>
            <w:tcW w:w="2060" w:type="dxa"/>
            <w:tcBorders>
              <w:top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Дата окончания</w:t>
            </w:r>
          </w:p>
        </w:tc>
      </w:tr>
      <w:tr w:rsidR="00BE042B" w:rsidRPr="005B7A91" w:rsidTr="00DA616E">
        <w:trPr>
          <w:trHeight w:val="328"/>
        </w:trPr>
        <w:tc>
          <w:tcPr>
            <w:tcW w:w="17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jc w:val="center"/>
              <w:rPr>
                <w:sz w:val="24"/>
                <w:szCs w:val="24"/>
              </w:rPr>
            </w:pPr>
            <w:r w:rsidRPr="005B7A91">
              <w:rPr>
                <w:w w:val="98"/>
                <w:sz w:val="24"/>
                <w:szCs w:val="24"/>
              </w:rPr>
              <w:t>каникул</w:t>
            </w:r>
          </w:p>
        </w:tc>
        <w:tc>
          <w:tcPr>
            <w:tcW w:w="20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каникул</w:t>
            </w:r>
          </w:p>
        </w:tc>
      </w:tr>
      <w:tr w:rsidR="00BE042B" w:rsidRPr="005B7A91" w:rsidTr="00DA616E">
        <w:trPr>
          <w:trHeight w:val="316"/>
        </w:trPr>
        <w:tc>
          <w:tcPr>
            <w:tcW w:w="17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spacing w:line="312" w:lineRule="exact"/>
              <w:ind w:left="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Осенние 1</w:t>
            </w:r>
          </w:p>
        </w:tc>
        <w:tc>
          <w:tcPr>
            <w:tcW w:w="17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13.10.2016г.</w:t>
            </w:r>
          </w:p>
        </w:tc>
        <w:tc>
          <w:tcPr>
            <w:tcW w:w="20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16.10.2016г.</w:t>
            </w:r>
          </w:p>
        </w:tc>
      </w:tr>
      <w:tr w:rsidR="00BE042B" w:rsidRPr="005B7A91" w:rsidTr="00DA616E">
        <w:trPr>
          <w:trHeight w:val="317"/>
        </w:trPr>
        <w:tc>
          <w:tcPr>
            <w:tcW w:w="17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spacing w:line="312" w:lineRule="exact"/>
              <w:ind w:left="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Осенние 2</w:t>
            </w:r>
          </w:p>
        </w:tc>
        <w:tc>
          <w:tcPr>
            <w:tcW w:w="17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21.11.2016г.</w:t>
            </w:r>
          </w:p>
        </w:tc>
        <w:tc>
          <w:tcPr>
            <w:tcW w:w="20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27.11.2016г.</w:t>
            </w:r>
          </w:p>
        </w:tc>
      </w:tr>
      <w:tr w:rsidR="00BE042B" w:rsidRPr="005B7A91" w:rsidTr="00DA616E">
        <w:trPr>
          <w:trHeight w:val="317"/>
        </w:trPr>
        <w:tc>
          <w:tcPr>
            <w:tcW w:w="17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spacing w:line="313" w:lineRule="exact"/>
              <w:ind w:left="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Зимние 1</w:t>
            </w:r>
          </w:p>
        </w:tc>
        <w:tc>
          <w:tcPr>
            <w:tcW w:w="17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31.12.2016г.</w:t>
            </w:r>
          </w:p>
        </w:tc>
        <w:tc>
          <w:tcPr>
            <w:tcW w:w="20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08.01.2017г.</w:t>
            </w:r>
          </w:p>
        </w:tc>
      </w:tr>
      <w:tr w:rsidR="00BE042B" w:rsidRPr="005B7A91" w:rsidTr="00DA616E">
        <w:trPr>
          <w:trHeight w:val="316"/>
        </w:trPr>
        <w:tc>
          <w:tcPr>
            <w:tcW w:w="17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spacing w:line="312" w:lineRule="exact"/>
              <w:ind w:left="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Зимние 2</w:t>
            </w:r>
          </w:p>
        </w:tc>
        <w:tc>
          <w:tcPr>
            <w:tcW w:w="17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24.02.2017г.</w:t>
            </w:r>
          </w:p>
        </w:tc>
        <w:tc>
          <w:tcPr>
            <w:tcW w:w="20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26.02.2017г.</w:t>
            </w:r>
          </w:p>
        </w:tc>
      </w:tr>
      <w:tr w:rsidR="00BE042B" w:rsidRPr="005B7A91" w:rsidTr="00DA616E">
        <w:trPr>
          <w:trHeight w:val="319"/>
        </w:trPr>
        <w:tc>
          <w:tcPr>
            <w:tcW w:w="17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spacing w:line="314" w:lineRule="exact"/>
              <w:ind w:left="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Весенние</w:t>
            </w:r>
          </w:p>
        </w:tc>
        <w:tc>
          <w:tcPr>
            <w:tcW w:w="17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spacing w:line="314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10.04.2017г.</w:t>
            </w:r>
          </w:p>
        </w:tc>
        <w:tc>
          <w:tcPr>
            <w:tcW w:w="20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spacing w:line="314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16.04.2017г.</w:t>
            </w:r>
          </w:p>
        </w:tc>
      </w:tr>
      <w:tr w:rsidR="00BE042B" w:rsidRPr="005B7A91" w:rsidTr="00DA616E">
        <w:trPr>
          <w:trHeight w:val="316"/>
        </w:trPr>
        <w:tc>
          <w:tcPr>
            <w:tcW w:w="1780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spacing w:line="312" w:lineRule="exact"/>
              <w:ind w:left="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Летние</w:t>
            </w:r>
          </w:p>
        </w:tc>
        <w:tc>
          <w:tcPr>
            <w:tcW w:w="17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01.06.2017г.</w:t>
            </w:r>
          </w:p>
        </w:tc>
        <w:tc>
          <w:tcPr>
            <w:tcW w:w="2060" w:type="dxa"/>
            <w:tcBorders>
              <w:bottom w:val="single" w:sz="8" w:space="0" w:color="666666"/>
              <w:right w:val="single" w:sz="8" w:space="0" w:color="666666"/>
            </w:tcBorders>
            <w:vAlign w:val="bottom"/>
          </w:tcPr>
          <w:p w:rsidR="00BE042B" w:rsidRPr="005B7A91" w:rsidRDefault="00BE042B" w:rsidP="00DA616E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31.08.2017г.</w:t>
            </w:r>
          </w:p>
        </w:tc>
      </w:tr>
    </w:tbl>
    <w:p w:rsidR="00BE042B" w:rsidRPr="005B7A91" w:rsidRDefault="00BE042B" w:rsidP="00BE042B">
      <w:pPr>
        <w:spacing w:line="335" w:lineRule="exact"/>
        <w:rPr>
          <w:sz w:val="24"/>
          <w:szCs w:val="24"/>
        </w:rPr>
      </w:pPr>
    </w:p>
    <w:p w:rsidR="00BE042B" w:rsidRPr="005B7A91" w:rsidRDefault="00BE042B" w:rsidP="00A72B8C">
      <w:pPr>
        <w:numPr>
          <w:ilvl w:val="0"/>
          <w:numId w:val="36"/>
        </w:numPr>
        <w:tabs>
          <w:tab w:val="left" w:pos="389"/>
        </w:tabs>
        <w:spacing w:line="233" w:lineRule="auto"/>
        <w:ind w:left="260" w:right="2660" w:hanging="147"/>
        <w:rPr>
          <w:b/>
          <w:bCs/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Регламентирование образовательного процесса на неделю </w:t>
      </w:r>
      <w:r w:rsidRPr="005B7A91">
        <w:rPr>
          <w:sz w:val="24"/>
          <w:szCs w:val="24"/>
          <w:lang w:val="ru-RU"/>
        </w:rPr>
        <w:t>Продолжительность учебной недели:</w:t>
      </w:r>
    </w:p>
    <w:p w:rsidR="00BE042B" w:rsidRPr="005B7A91" w:rsidRDefault="00BE042B" w:rsidP="00A72B8C">
      <w:pPr>
        <w:numPr>
          <w:ilvl w:val="1"/>
          <w:numId w:val="36"/>
        </w:numPr>
        <w:tabs>
          <w:tab w:val="left" w:pos="920"/>
        </w:tabs>
        <w:ind w:left="920" w:hanging="207"/>
        <w:rPr>
          <w:sz w:val="24"/>
          <w:szCs w:val="24"/>
        </w:rPr>
      </w:pPr>
      <w:r w:rsidRPr="005B7A91">
        <w:rPr>
          <w:sz w:val="24"/>
          <w:szCs w:val="24"/>
        </w:rPr>
        <w:t>10- 11 классах шестидневная учебная неделя</w:t>
      </w:r>
    </w:p>
    <w:p w:rsidR="00BE042B" w:rsidRPr="005B7A91" w:rsidRDefault="00BE042B" w:rsidP="00BE042B">
      <w:pPr>
        <w:ind w:left="260"/>
        <w:rPr>
          <w:sz w:val="24"/>
          <w:szCs w:val="24"/>
        </w:rPr>
      </w:pPr>
      <w:r w:rsidRPr="005B7A91">
        <w:rPr>
          <w:sz w:val="24"/>
          <w:szCs w:val="24"/>
        </w:rPr>
        <w:t>Выходной день – воскресенье</w:t>
      </w:r>
    </w:p>
    <w:p w:rsidR="00BE042B" w:rsidRPr="005B7A91" w:rsidRDefault="00BE042B" w:rsidP="00BE042B">
      <w:pPr>
        <w:spacing w:line="325" w:lineRule="exact"/>
        <w:rPr>
          <w:sz w:val="24"/>
          <w:szCs w:val="24"/>
        </w:rPr>
      </w:pPr>
    </w:p>
    <w:p w:rsidR="00BE042B" w:rsidRPr="005B7A91" w:rsidRDefault="00BE042B" w:rsidP="00BE042B">
      <w:pPr>
        <w:ind w:left="120"/>
        <w:rPr>
          <w:sz w:val="24"/>
          <w:szCs w:val="24"/>
        </w:rPr>
      </w:pPr>
      <w:r w:rsidRPr="005B7A91">
        <w:rPr>
          <w:b/>
          <w:bCs/>
          <w:sz w:val="24"/>
          <w:szCs w:val="24"/>
        </w:rPr>
        <w:t>4. Продолжительность урока:</w:t>
      </w:r>
    </w:p>
    <w:p w:rsidR="00BE042B" w:rsidRPr="005B7A91" w:rsidRDefault="00BE042B" w:rsidP="00BE042B">
      <w:pPr>
        <w:spacing w:line="237" w:lineRule="auto"/>
        <w:ind w:left="260"/>
        <w:rPr>
          <w:sz w:val="24"/>
          <w:szCs w:val="24"/>
        </w:rPr>
      </w:pPr>
      <w:r w:rsidRPr="005B7A91">
        <w:rPr>
          <w:sz w:val="24"/>
          <w:szCs w:val="24"/>
        </w:rPr>
        <w:t>10–11-е классы – 40 минут.</w:t>
      </w:r>
    </w:p>
    <w:p w:rsidR="00BE042B" w:rsidRPr="005B7A91" w:rsidRDefault="00BE042B" w:rsidP="00BE042B">
      <w:pPr>
        <w:ind w:left="120"/>
        <w:rPr>
          <w:sz w:val="24"/>
          <w:szCs w:val="24"/>
        </w:rPr>
      </w:pPr>
      <w:r w:rsidRPr="005B7A91">
        <w:rPr>
          <w:b/>
          <w:bCs/>
          <w:sz w:val="24"/>
          <w:szCs w:val="24"/>
        </w:rPr>
        <w:t>5. Режим учебный занятий:</w:t>
      </w:r>
    </w:p>
    <w:p w:rsidR="00BE042B" w:rsidRPr="005B7A91" w:rsidRDefault="00BE042B" w:rsidP="00A72B8C">
      <w:pPr>
        <w:numPr>
          <w:ilvl w:val="0"/>
          <w:numId w:val="38"/>
        </w:numPr>
        <w:tabs>
          <w:tab w:val="left" w:pos="480"/>
        </w:tabs>
        <w:ind w:left="480" w:hanging="216"/>
        <w:rPr>
          <w:b/>
          <w:bCs/>
          <w:sz w:val="24"/>
          <w:szCs w:val="24"/>
        </w:rPr>
      </w:pPr>
      <w:r w:rsidRPr="005B7A91">
        <w:rPr>
          <w:b/>
          <w:bCs/>
          <w:sz w:val="24"/>
          <w:szCs w:val="24"/>
        </w:rPr>
        <w:t>смена</w:t>
      </w:r>
    </w:p>
    <w:p w:rsidR="00BE042B" w:rsidRPr="005B7A91" w:rsidRDefault="00BE042B" w:rsidP="00BE042B">
      <w:pPr>
        <w:spacing w:line="181" w:lineRule="exact"/>
        <w:rPr>
          <w:sz w:val="24"/>
          <w:szCs w:val="24"/>
        </w:rPr>
      </w:pP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30"/>
        <w:gridCol w:w="970"/>
        <w:gridCol w:w="10"/>
        <w:gridCol w:w="160"/>
        <w:gridCol w:w="6350"/>
        <w:gridCol w:w="10"/>
        <w:gridCol w:w="880"/>
        <w:gridCol w:w="1690"/>
        <w:gridCol w:w="10"/>
        <w:gridCol w:w="280"/>
      </w:tblGrid>
      <w:tr w:rsidR="00BE042B" w:rsidRPr="005B7A91" w:rsidTr="00A83AE8">
        <w:trPr>
          <w:trHeight w:val="335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Начало</w:t>
            </w: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ind w:left="166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Режимное мероприятие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Окончание</w:t>
            </w:r>
          </w:p>
        </w:tc>
        <w:tc>
          <w:tcPr>
            <w:tcW w:w="28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A83AE8">
        <w:trPr>
          <w:trHeight w:val="316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BE042B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7"/>
                <w:sz w:val="24"/>
                <w:szCs w:val="24"/>
                <w:lang w:val="ru-RU"/>
              </w:rPr>
              <w:t>8</w:t>
            </w:r>
            <w:r w:rsidRPr="005B7A91">
              <w:rPr>
                <w:w w:val="97"/>
                <w:sz w:val="24"/>
                <w:szCs w:val="24"/>
              </w:rPr>
              <w:t>.</w:t>
            </w:r>
            <w:r w:rsidRPr="005B7A91">
              <w:rPr>
                <w:w w:val="97"/>
                <w:sz w:val="24"/>
                <w:szCs w:val="24"/>
                <w:lang w:val="ru-RU"/>
              </w:rPr>
              <w:t>1</w:t>
            </w:r>
            <w:r w:rsidRPr="005B7A91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2" w:lineRule="exac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BE042B">
            <w:pPr>
              <w:spacing w:line="312" w:lineRule="exact"/>
              <w:ind w:right="764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08.</w:t>
            </w:r>
            <w:r w:rsidRPr="005B7A91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8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A83AE8">
        <w:trPr>
          <w:trHeight w:val="318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BE042B">
            <w:pPr>
              <w:spacing w:line="314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7"/>
                <w:sz w:val="24"/>
                <w:szCs w:val="24"/>
              </w:rPr>
              <w:t>8.</w:t>
            </w:r>
            <w:r w:rsidRPr="005B7A91">
              <w:rPr>
                <w:w w:val="97"/>
                <w:sz w:val="24"/>
                <w:szCs w:val="24"/>
                <w:lang w:val="ru-RU"/>
              </w:rPr>
              <w:t>3</w:t>
            </w:r>
            <w:r w:rsidRPr="005B7A91">
              <w:rPr>
                <w:w w:val="97"/>
                <w:sz w:val="24"/>
                <w:szCs w:val="24"/>
              </w:rPr>
              <w:t>0</w:t>
            </w: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4" w:lineRule="exac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 урок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BE042B">
            <w:pPr>
              <w:spacing w:line="314" w:lineRule="exact"/>
              <w:ind w:right="764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0</w:t>
            </w:r>
            <w:r w:rsidRPr="005B7A91">
              <w:rPr>
                <w:sz w:val="24"/>
                <w:szCs w:val="24"/>
                <w:lang w:val="ru-RU"/>
              </w:rPr>
              <w:t>9</w:t>
            </w:r>
            <w:r w:rsidRPr="005B7A91">
              <w:rPr>
                <w:sz w:val="24"/>
                <w:szCs w:val="24"/>
              </w:rPr>
              <w:t>.</w:t>
            </w:r>
            <w:r w:rsidRPr="005B7A91">
              <w:rPr>
                <w:sz w:val="24"/>
                <w:szCs w:val="24"/>
                <w:lang w:val="ru-RU"/>
              </w:rPr>
              <w:t>1</w:t>
            </w:r>
            <w:r w:rsidRPr="005B7A91">
              <w:rPr>
                <w:sz w:val="24"/>
                <w:szCs w:val="24"/>
              </w:rPr>
              <w:t>0</w:t>
            </w:r>
          </w:p>
        </w:tc>
        <w:tc>
          <w:tcPr>
            <w:tcW w:w="28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A83AE8">
        <w:trPr>
          <w:trHeight w:val="316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BE042B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7"/>
                <w:sz w:val="24"/>
                <w:szCs w:val="24"/>
                <w:lang w:val="ru-RU"/>
              </w:rPr>
              <w:t>9</w:t>
            </w:r>
            <w:r w:rsidRPr="005B7A91">
              <w:rPr>
                <w:w w:val="97"/>
                <w:sz w:val="24"/>
                <w:szCs w:val="24"/>
              </w:rPr>
              <w:t>.</w:t>
            </w:r>
            <w:r w:rsidRPr="005B7A91">
              <w:rPr>
                <w:w w:val="97"/>
                <w:sz w:val="24"/>
                <w:szCs w:val="24"/>
                <w:lang w:val="ru-RU"/>
              </w:rPr>
              <w:t>1</w:t>
            </w:r>
            <w:r w:rsidRPr="005B7A91">
              <w:rPr>
                <w:w w:val="97"/>
                <w:sz w:val="24"/>
                <w:szCs w:val="24"/>
              </w:rPr>
              <w:t>0</w:t>
            </w: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2" w:lineRule="exac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перемена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BE042B">
            <w:pPr>
              <w:spacing w:line="312" w:lineRule="exact"/>
              <w:ind w:right="764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0</w:t>
            </w:r>
            <w:r w:rsidRPr="005B7A91">
              <w:rPr>
                <w:sz w:val="24"/>
                <w:szCs w:val="24"/>
                <w:lang w:val="ru-RU"/>
              </w:rPr>
              <w:t>9</w:t>
            </w:r>
            <w:r w:rsidRPr="005B7A91">
              <w:rPr>
                <w:sz w:val="24"/>
                <w:szCs w:val="24"/>
              </w:rPr>
              <w:t>.</w:t>
            </w:r>
            <w:r w:rsidRPr="005B7A91">
              <w:rPr>
                <w:sz w:val="24"/>
                <w:szCs w:val="24"/>
                <w:lang w:val="ru-RU"/>
              </w:rPr>
              <w:t>2</w:t>
            </w:r>
            <w:r w:rsidRPr="005B7A91">
              <w:rPr>
                <w:sz w:val="24"/>
                <w:szCs w:val="24"/>
              </w:rPr>
              <w:t>0</w:t>
            </w:r>
          </w:p>
        </w:tc>
        <w:tc>
          <w:tcPr>
            <w:tcW w:w="28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A83AE8">
        <w:trPr>
          <w:trHeight w:val="316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BE042B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7"/>
                <w:sz w:val="24"/>
                <w:szCs w:val="24"/>
                <w:lang w:val="ru-RU"/>
              </w:rPr>
              <w:t>9</w:t>
            </w:r>
            <w:r w:rsidRPr="005B7A91">
              <w:rPr>
                <w:w w:val="97"/>
                <w:sz w:val="24"/>
                <w:szCs w:val="24"/>
              </w:rPr>
              <w:t>.</w:t>
            </w:r>
            <w:r w:rsidRPr="005B7A91">
              <w:rPr>
                <w:w w:val="97"/>
                <w:sz w:val="24"/>
                <w:szCs w:val="24"/>
                <w:lang w:val="ru-RU"/>
              </w:rPr>
              <w:t>2</w:t>
            </w:r>
            <w:r w:rsidRPr="005B7A91">
              <w:rPr>
                <w:w w:val="97"/>
                <w:sz w:val="24"/>
                <w:szCs w:val="24"/>
              </w:rPr>
              <w:t>0</w:t>
            </w: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2" w:lineRule="exac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2 урок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2" w:lineRule="exact"/>
              <w:ind w:right="764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  <w:lang w:val="ru-RU"/>
              </w:rPr>
              <w:t>10</w:t>
            </w:r>
            <w:r w:rsidRPr="005B7A91">
              <w:rPr>
                <w:sz w:val="24"/>
                <w:szCs w:val="24"/>
              </w:rPr>
              <w:t>.</w:t>
            </w:r>
            <w:r w:rsidRPr="005B7A91">
              <w:rPr>
                <w:sz w:val="24"/>
                <w:szCs w:val="24"/>
                <w:lang w:val="ru-RU"/>
              </w:rPr>
              <w:t>0</w:t>
            </w:r>
            <w:r w:rsidRPr="005B7A91">
              <w:rPr>
                <w:sz w:val="24"/>
                <w:szCs w:val="24"/>
              </w:rPr>
              <w:t>0</w:t>
            </w:r>
          </w:p>
        </w:tc>
        <w:tc>
          <w:tcPr>
            <w:tcW w:w="28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A83AE8">
        <w:trPr>
          <w:trHeight w:val="318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A83AE8" w:rsidP="00A83AE8">
            <w:pPr>
              <w:spacing w:line="314" w:lineRule="exact"/>
              <w:jc w:val="center"/>
              <w:rPr>
                <w:sz w:val="24"/>
                <w:szCs w:val="24"/>
              </w:rPr>
            </w:pPr>
            <w:r w:rsidRPr="005B7A91">
              <w:rPr>
                <w:w w:val="97"/>
                <w:sz w:val="24"/>
                <w:szCs w:val="24"/>
                <w:lang w:val="ru-RU"/>
              </w:rPr>
              <w:t>10</w:t>
            </w:r>
            <w:r w:rsidR="00BE042B" w:rsidRPr="005B7A91">
              <w:rPr>
                <w:w w:val="97"/>
                <w:sz w:val="24"/>
                <w:szCs w:val="24"/>
              </w:rPr>
              <w:t>.</w:t>
            </w:r>
            <w:r w:rsidRPr="005B7A91">
              <w:rPr>
                <w:w w:val="97"/>
                <w:sz w:val="24"/>
                <w:szCs w:val="24"/>
                <w:lang w:val="ru-RU"/>
              </w:rPr>
              <w:t>0</w:t>
            </w:r>
            <w:r w:rsidR="00BE042B" w:rsidRPr="005B7A91">
              <w:rPr>
                <w:w w:val="97"/>
                <w:sz w:val="24"/>
                <w:szCs w:val="24"/>
              </w:rPr>
              <w:t>0</w:t>
            </w: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4" w:lineRule="exact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перемена организация горячего питания 1,4 классов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A83AE8" w:rsidP="00A83AE8">
            <w:pPr>
              <w:spacing w:line="314" w:lineRule="exact"/>
              <w:ind w:right="764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10</w:t>
            </w:r>
            <w:r w:rsidR="00BE042B" w:rsidRPr="005B7A91">
              <w:rPr>
                <w:sz w:val="24"/>
                <w:szCs w:val="24"/>
              </w:rPr>
              <w:t>.</w:t>
            </w:r>
            <w:r w:rsidRPr="005B7A91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8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A83AE8">
        <w:trPr>
          <w:trHeight w:val="316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A83AE8" w:rsidP="00DA616E">
            <w:pPr>
              <w:spacing w:line="313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w w:val="97"/>
                <w:sz w:val="24"/>
                <w:szCs w:val="24"/>
                <w:lang w:val="ru-RU"/>
              </w:rPr>
              <w:t>10</w:t>
            </w:r>
            <w:r w:rsidR="00BE042B" w:rsidRPr="005B7A91">
              <w:rPr>
                <w:w w:val="97"/>
                <w:sz w:val="24"/>
                <w:szCs w:val="24"/>
              </w:rPr>
              <w:t>.</w:t>
            </w:r>
            <w:r w:rsidRPr="005B7A91">
              <w:rPr>
                <w:w w:val="97"/>
                <w:sz w:val="24"/>
                <w:szCs w:val="24"/>
                <w:lang w:val="ru-RU"/>
              </w:rPr>
              <w:t>1</w:t>
            </w:r>
            <w:r w:rsidR="00BE042B" w:rsidRPr="005B7A91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13" w:lineRule="exac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3 урок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A83AE8" w:rsidP="00A83AE8">
            <w:pPr>
              <w:spacing w:line="313" w:lineRule="exact"/>
              <w:ind w:right="764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</w:rPr>
              <w:t>10.</w:t>
            </w:r>
            <w:r w:rsidRPr="005B7A91"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28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A83AE8">
        <w:trPr>
          <w:trHeight w:val="315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A83AE8">
            <w:pPr>
              <w:spacing w:line="314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</w:rPr>
              <w:t>10.</w:t>
            </w:r>
            <w:r w:rsidR="00A83AE8" w:rsidRPr="005B7A91"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6520" w:type="dxa"/>
            <w:gridSpan w:val="3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A83AE8">
            <w:pPr>
              <w:spacing w:line="314" w:lineRule="exact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перемена организация горячего питания 5-</w:t>
            </w:r>
            <w:r w:rsidR="00A83AE8" w:rsidRPr="005B7A91">
              <w:rPr>
                <w:sz w:val="24"/>
                <w:szCs w:val="24"/>
                <w:lang w:val="ru-RU"/>
              </w:rPr>
              <w:t>7</w:t>
            </w:r>
            <w:r w:rsidRPr="005B7A91">
              <w:rPr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88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A83AE8">
            <w:pPr>
              <w:spacing w:line="314" w:lineRule="exact"/>
              <w:ind w:right="764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</w:t>
            </w:r>
            <w:r w:rsidR="00A83AE8" w:rsidRPr="005B7A91">
              <w:rPr>
                <w:sz w:val="24"/>
                <w:szCs w:val="24"/>
                <w:lang w:val="ru-RU"/>
              </w:rPr>
              <w:t>1</w:t>
            </w:r>
            <w:r w:rsidR="00A83AE8" w:rsidRPr="005B7A91">
              <w:rPr>
                <w:sz w:val="24"/>
                <w:szCs w:val="24"/>
              </w:rPr>
              <w:t>.</w:t>
            </w:r>
            <w:r w:rsidR="00A83AE8" w:rsidRPr="005B7A91">
              <w:rPr>
                <w:sz w:val="24"/>
                <w:szCs w:val="24"/>
                <w:lang w:val="ru-RU"/>
              </w:rPr>
              <w:t>1</w:t>
            </w:r>
            <w:r w:rsidRPr="005B7A91">
              <w:rPr>
                <w:sz w:val="24"/>
                <w:szCs w:val="24"/>
              </w:rPr>
              <w:t>0</w:t>
            </w:r>
          </w:p>
        </w:tc>
        <w:tc>
          <w:tcPr>
            <w:tcW w:w="28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A83AE8">
        <w:trPr>
          <w:trHeight w:val="144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A83AE8">
        <w:trPr>
          <w:trHeight w:val="312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A83AE8" w:rsidP="00A83AE8">
            <w:pPr>
              <w:spacing w:line="309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</w:rPr>
              <w:t>1</w:t>
            </w:r>
            <w:r w:rsidRPr="005B7A91">
              <w:rPr>
                <w:sz w:val="24"/>
                <w:szCs w:val="24"/>
                <w:lang w:val="ru-RU"/>
              </w:rPr>
              <w:t>1</w:t>
            </w:r>
            <w:r w:rsidRPr="005B7A91">
              <w:rPr>
                <w:sz w:val="24"/>
                <w:szCs w:val="24"/>
              </w:rPr>
              <w:t>.</w:t>
            </w:r>
            <w:r w:rsidRPr="005B7A91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spacing w:line="309" w:lineRule="exac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4 урок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A83AE8">
            <w:pPr>
              <w:spacing w:line="309" w:lineRule="exact"/>
              <w:ind w:right="764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11.</w:t>
            </w:r>
            <w:r w:rsidR="00A83AE8" w:rsidRPr="005B7A91">
              <w:rPr>
                <w:sz w:val="24"/>
                <w:szCs w:val="24"/>
                <w:lang w:val="ru-RU"/>
              </w:rPr>
              <w:t>5</w:t>
            </w:r>
            <w:r w:rsidRPr="005B7A91">
              <w:rPr>
                <w:sz w:val="24"/>
                <w:szCs w:val="24"/>
              </w:rPr>
              <w:t>0</w:t>
            </w:r>
          </w:p>
        </w:tc>
        <w:tc>
          <w:tcPr>
            <w:tcW w:w="28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BE042B" w:rsidRPr="005B7A91" w:rsidTr="00A83AE8">
        <w:trPr>
          <w:trHeight w:val="317"/>
        </w:trPr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A83AE8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11.</w:t>
            </w:r>
            <w:r w:rsidR="00A83AE8" w:rsidRPr="005B7A91">
              <w:rPr>
                <w:sz w:val="24"/>
                <w:szCs w:val="24"/>
                <w:lang w:val="ru-RU"/>
              </w:rPr>
              <w:t>5</w:t>
            </w:r>
            <w:r w:rsidRPr="005B7A91">
              <w:rPr>
                <w:sz w:val="24"/>
                <w:szCs w:val="24"/>
              </w:rPr>
              <w:t>0</w:t>
            </w: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A83AE8">
            <w:pPr>
              <w:spacing w:line="312" w:lineRule="exac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 xml:space="preserve">перемена организация горячего питания </w:t>
            </w:r>
            <w:r w:rsidR="00A83AE8" w:rsidRPr="005B7A91">
              <w:rPr>
                <w:sz w:val="24"/>
                <w:szCs w:val="24"/>
                <w:lang w:val="ru-RU"/>
              </w:rPr>
              <w:t>8</w:t>
            </w:r>
            <w:r w:rsidRPr="005B7A91">
              <w:rPr>
                <w:sz w:val="24"/>
                <w:szCs w:val="24"/>
              </w:rPr>
              <w:t>-11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042B" w:rsidRPr="005B7A91" w:rsidRDefault="00BE042B" w:rsidP="00A83AE8">
            <w:pPr>
              <w:spacing w:line="312" w:lineRule="exact"/>
              <w:ind w:right="764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</w:rPr>
              <w:t>1</w:t>
            </w:r>
            <w:r w:rsidR="00A83AE8" w:rsidRPr="005B7A91">
              <w:rPr>
                <w:sz w:val="24"/>
                <w:szCs w:val="24"/>
                <w:lang w:val="ru-RU"/>
              </w:rPr>
              <w:t>2</w:t>
            </w:r>
            <w:r w:rsidR="00A83AE8" w:rsidRPr="005B7A91">
              <w:rPr>
                <w:sz w:val="24"/>
                <w:szCs w:val="24"/>
              </w:rPr>
              <w:t>.</w:t>
            </w:r>
            <w:r w:rsidRPr="005B7A91">
              <w:rPr>
                <w:sz w:val="24"/>
                <w:szCs w:val="24"/>
              </w:rPr>
              <w:t>0</w:t>
            </w:r>
            <w:r w:rsidR="00A83AE8" w:rsidRPr="005B7A9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0" w:type="dxa"/>
            <w:vAlign w:val="bottom"/>
          </w:tcPr>
          <w:p w:rsidR="00BE042B" w:rsidRPr="005B7A91" w:rsidRDefault="00BE042B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A83AE8">
        <w:trPr>
          <w:gridBefore w:val="1"/>
          <w:gridAfter w:val="2"/>
          <w:wBefore w:w="90" w:type="dxa"/>
          <w:wAfter w:w="290" w:type="dxa"/>
          <w:trHeight w:val="334"/>
        </w:trPr>
        <w:tc>
          <w:tcPr>
            <w:tcW w:w="1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классов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A83AE8">
        <w:trPr>
          <w:gridBefore w:val="1"/>
          <w:gridAfter w:val="2"/>
          <w:wBefore w:w="90" w:type="dxa"/>
          <w:wAfter w:w="290" w:type="dxa"/>
          <w:trHeight w:val="317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A83AE8">
            <w:pPr>
              <w:spacing w:line="313" w:lineRule="exact"/>
              <w:ind w:right="40"/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</w:t>
            </w:r>
            <w:r w:rsidRPr="005B7A91">
              <w:rPr>
                <w:sz w:val="24"/>
                <w:szCs w:val="24"/>
                <w:lang w:val="ru-RU"/>
              </w:rPr>
              <w:t>2</w:t>
            </w:r>
            <w:r w:rsidRPr="005B7A91">
              <w:rPr>
                <w:sz w:val="24"/>
                <w:szCs w:val="24"/>
              </w:rPr>
              <w:t>.</w:t>
            </w:r>
            <w:r w:rsidRPr="005B7A91">
              <w:rPr>
                <w:sz w:val="24"/>
                <w:szCs w:val="24"/>
                <w:lang w:val="ru-RU"/>
              </w:rPr>
              <w:t>0</w:t>
            </w:r>
            <w:r w:rsidRPr="005B7A91">
              <w:rPr>
                <w:sz w:val="24"/>
                <w:szCs w:val="24"/>
              </w:rPr>
              <w:t>5</w:t>
            </w: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13" w:lineRule="exact"/>
              <w:ind w:left="6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5 урок</w:t>
            </w:r>
          </w:p>
        </w:tc>
        <w:tc>
          <w:tcPr>
            <w:tcW w:w="2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A83AE8">
            <w:pPr>
              <w:spacing w:line="313" w:lineRule="exact"/>
              <w:ind w:right="840"/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12.</w:t>
            </w:r>
            <w:r w:rsidRPr="005B7A91">
              <w:rPr>
                <w:sz w:val="24"/>
                <w:szCs w:val="24"/>
                <w:lang w:val="ru-RU"/>
              </w:rPr>
              <w:t>45</w:t>
            </w:r>
          </w:p>
        </w:tc>
      </w:tr>
      <w:tr w:rsidR="00A83AE8" w:rsidRPr="005B7A91" w:rsidTr="00A83AE8">
        <w:trPr>
          <w:gridBefore w:val="1"/>
          <w:gridAfter w:val="2"/>
          <w:wBefore w:w="90" w:type="dxa"/>
          <w:wAfter w:w="290" w:type="dxa"/>
          <w:trHeight w:val="316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A83AE8">
            <w:pPr>
              <w:spacing w:line="312" w:lineRule="exact"/>
              <w:ind w:right="40"/>
              <w:jc w:val="right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</w:rPr>
              <w:t>12.</w:t>
            </w:r>
            <w:r w:rsidRPr="005B7A91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12" w:lineRule="exact"/>
              <w:ind w:left="6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перемена</w:t>
            </w:r>
          </w:p>
        </w:tc>
        <w:tc>
          <w:tcPr>
            <w:tcW w:w="2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A83AE8">
            <w:pPr>
              <w:spacing w:line="312" w:lineRule="exact"/>
              <w:ind w:right="840"/>
              <w:jc w:val="right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</w:rPr>
              <w:t>12.</w:t>
            </w:r>
            <w:r w:rsidRPr="005B7A91">
              <w:rPr>
                <w:sz w:val="24"/>
                <w:szCs w:val="24"/>
                <w:lang w:val="ru-RU"/>
              </w:rPr>
              <w:t>55</w:t>
            </w:r>
          </w:p>
        </w:tc>
      </w:tr>
      <w:tr w:rsidR="00A83AE8" w:rsidRPr="005B7A91" w:rsidTr="00A83AE8">
        <w:trPr>
          <w:gridBefore w:val="1"/>
          <w:gridAfter w:val="2"/>
          <w:wBefore w:w="90" w:type="dxa"/>
          <w:wAfter w:w="290" w:type="dxa"/>
          <w:trHeight w:val="318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A83AE8">
            <w:pPr>
              <w:spacing w:line="314" w:lineRule="exact"/>
              <w:ind w:right="40"/>
              <w:jc w:val="right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</w:rPr>
              <w:t>12.</w:t>
            </w:r>
            <w:r w:rsidRPr="005B7A91"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14" w:lineRule="exac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6 урок</w:t>
            </w:r>
          </w:p>
        </w:tc>
        <w:tc>
          <w:tcPr>
            <w:tcW w:w="2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A83AE8">
            <w:pPr>
              <w:spacing w:line="314" w:lineRule="exact"/>
              <w:ind w:right="840"/>
              <w:jc w:val="right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</w:rPr>
              <w:t>13.</w:t>
            </w:r>
            <w:r w:rsidRPr="005B7A91">
              <w:rPr>
                <w:sz w:val="24"/>
                <w:szCs w:val="24"/>
                <w:lang w:val="ru-RU"/>
              </w:rPr>
              <w:t>35</w:t>
            </w:r>
          </w:p>
        </w:tc>
      </w:tr>
      <w:tr w:rsidR="00A83AE8" w:rsidRPr="005B7A91" w:rsidTr="00A83AE8">
        <w:trPr>
          <w:gridBefore w:val="1"/>
          <w:gridAfter w:val="2"/>
          <w:wBefore w:w="90" w:type="dxa"/>
          <w:wAfter w:w="290" w:type="dxa"/>
          <w:trHeight w:val="316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A83AE8">
            <w:pPr>
              <w:spacing w:line="312" w:lineRule="exact"/>
              <w:ind w:right="40"/>
              <w:jc w:val="right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</w:rPr>
              <w:t>13.</w:t>
            </w:r>
            <w:r w:rsidRPr="005B7A91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12" w:lineRule="exac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перемена</w:t>
            </w:r>
          </w:p>
        </w:tc>
        <w:tc>
          <w:tcPr>
            <w:tcW w:w="2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A83AE8">
            <w:pPr>
              <w:spacing w:line="312" w:lineRule="exact"/>
              <w:ind w:right="840"/>
              <w:jc w:val="right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</w:rPr>
              <w:t>13.</w:t>
            </w:r>
            <w:r w:rsidRPr="005B7A91">
              <w:rPr>
                <w:sz w:val="24"/>
                <w:szCs w:val="24"/>
                <w:lang w:val="ru-RU"/>
              </w:rPr>
              <w:t>45</w:t>
            </w:r>
          </w:p>
        </w:tc>
      </w:tr>
      <w:tr w:rsidR="00A83AE8" w:rsidRPr="005B7A91" w:rsidTr="00A83AE8">
        <w:trPr>
          <w:gridBefore w:val="1"/>
          <w:gridAfter w:val="2"/>
          <w:wBefore w:w="90" w:type="dxa"/>
          <w:wAfter w:w="290" w:type="dxa"/>
          <w:trHeight w:val="317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A83AE8">
            <w:pPr>
              <w:spacing w:line="312" w:lineRule="exact"/>
              <w:ind w:right="40"/>
              <w:jc w:val="right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</w:rPr>
              <w:t>13.</w:t>
            </w:r>
            <w:r w:rsidRPr="005B7A91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6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12" w:lineRule="exac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7 урок, внеурочные занятия</w:t>
            </w:r>
          </w:p>
        </w:tc>
        <w:tc>
          <w:tcPr>
            <w:tcW w:w="2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A83AE8">
            <w:pPr>
              <w:spacing w:line="312" w:lineRule="exact"/>
              <w:ind w:right="840"/>
              <w:jc w:val="right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</w:rPr>
              <w:t>14.</w:t>
            </w:r>
            <w:r w:rsidRPr="005B7A91">
              <w:rPr>
                <w:sz w:val="24"/>
                <w:szCs w:val="24"/>
                <w:lang w:val="ru-RU"/>
              </w:rPr>
              <w:t>25</w:t>
            </w:r>
          </w:p>
        </w:tc>
      </w:tr>
    </w:tbl>
    <w:p w:rsidR="00BE042B" w:rsidRPr="005B7A91" w:rsidRDefault="00BE042B" w:rsidP="00BE042B">
      <w:pPr>
        <w:spacing w:line="328" w:lineRule="exact"/>
        <w:rPr>
          <w:sz w:val="24"/>
          <w:szCs w:val="24"/>
        </w:rPr>
      </w:pPr>
    </w:p>
    <w:p w:rsidR="00BE042B" w:rsidRPr="005B7A91" w:rsidRDefault="00BE042B" w:rsidP="00BE042B">
      <w:pPr>
        <w:spacing w:line="200" w:lineRule="exact"/>
        <w:rPr>
          <w:sz w:val="24"/>
          <w:szCs w:val="24"/>
          <w:lang w:val="ru-RU"/>
        </w:rPr>
      </w:pPr>
    </w:p>
    <w:p w:rsidR="00BE042B" w:rsidRPr="005B7A91" w:rsidRDefault="00BE042B" w:rsidP="00BE042B">
      <w:pPr>
        <w:ind w:left="12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6. Система оценивания знаний, умений и навыков учащихся</w:t>
      </w:r>
    </w:p>
    <w:p w:rsidR="00BE042B" w:rsidRPr="005B7A91" w:rsidRDefault="00BE042B" w:rsidP="00BE042B">
      <w:pPr>
        <w:spacing w:line="8" w:lineRule="exact"/>
        <w:rPr>
          <w:sz w:val="24"/>
          <w:szCs w:val="24"/>
          <w:lang w:val="ru-RU"/>
        </w:rPr>
      </w:pPr>
    </w:p>
    <w:p w:rsidR="00BE042B" w:rsidRPr="005B7A91" w:rsidRDefault="00BE042B" w:rsidP="00A72B8C">
      <w:pPr>
        <w:numPr>
          <w:ilvl w:val="0"/>
          <w:numId w:val="37"/>
        </w:numPr>
        <w:tabs>
          <w:tab w:val="left" w:pos="620"/>
        </w:tabs>
        <w:spacing w:line="236" w:lineRule="auto"/>
        <w:ind w:left="260" w:right="280" w:firstLine="4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10-11 классах принята следующая система оценивания знаний, умений и навыков обучающихся: 5 (отлично), 4 (хорошо), 3 (удовлетворительно), 2 (неудовлетворительно)</w:t>
      </w:r>
    </w:p>
    <w:p w:rsidR="00BE042B" w:rsidRPr="005B7A91" w:rsidRDefault="00BE042B" w:rsidP="00BE042B">
      <w:pPr>
        <w:spacing w:line="330" w:lineRule="exact"/>
        <w:rPr>
          <w:sz w:val="24"/>
          <w:szCs w:val="24"/>
          <w:lang w:val="ru-RU"/>
        </w:rPr>
      </w:pPr>
    </w:p>
    <w:p w:rsidR="00BE042B" w:rsidRPr="005B7A91" w:rsidRDefault="00BE042B" w:rsidP="00BE042B">
      <w:pPr>
        <w:ind w:left="12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7. Организация промежуточной и итоговой аттестации</w:t>
      </w:r>
    </w:p>
    <w:p w:rsidR="00BE042B" w:rsidRPr="005B7A91" w:rsidRDefault="00BE042B" w:rsidP="00BE042B">
      <w:pPr>
        <w:spacing w:line="8" w:lineRule="exact"/>
        <w:rPr>
          <w:sz w:val="24"/>
          <w:szCs w:val="24"/>
          <w:lang w:val="ru-RU"/>
        </w:rPr>
      </w:pPr>
    </w:p>
    <w:p w:rsidR="00BE042B" w:rsidRPr="005B7A91" w:rsidRDefault="00BE042B" w:rsidP="00BE042B">
      <w:pPr>
        <w:spacing w:line="236" w:lineRule="auto"/>
        <w:ind w:left="120" w:right="28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lastRenderedPageBreak/>
        <w:t>Промежуточная аттестация в 10 – 11-х классах проводится в соответствии с Положением о проведении промежуточной аттестации в сроки, установленными педагогическим советом на текущий учебный год.</w:t>
      </w:r>
    </w:p>
    <w:p w:rsidR="00BE042B" w:rsidRPr="005B7A91" w:rsidRDefault="00BE042B" w:rsidP="00BE042B">
      <w:pPr>
        <w:spacing w:line="15" w:lineRule="exact"/>
        <w:rPr>
          <w:sz w:val="24"/>
          <w:szCs w:val="24"/>
          <w:lang w:val="ru-RU"/>
        </w:rPr>
      </w:pPr>
    </w:p>
    <w:p w:rsidR="00BE042B" w:rsidRPr="005B7A91" w:rsidRDefault="00BE042B" w:rsidP="00BE042B">
      <w:pPr>
        <w:spacing w:line="237" w:lineRule="auto"/>
        <w:ind w:left="120" w:right="280"/>
        <w:jc w:val="both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Государственная итоговая аттестация в 11-х классах проводится соответственно срокам, установленным Министерством образования и науки Российской Федерации и Министерством образования Ульяновской области на данный учебный год.</w:t>
      </w:r>
    </w:p>
    <w:p w:rsidR="00BE042B" w:rsidRPr="005B7A91" w:rsidRDefault="00BE042B" w:rsidP="00BE042B">
      <w:pPr>
        <w:spacing w:line="200" w:lineRule="exact"/>
        <w:rPr>
          <w:sz w:val="24"/>
          <w:szCs w:val="24"/>
          <w:lang w:val="ru-RU"/>
        </w:rPr>
      </w:pPr>
    </w:p>
    <w:p w:rsidR="00A83AE8" w:rsidRPr="005B7A91" w:rsidRDefault="00A83AE8" w:rsidP="00A72B8C">
      <w:pPr>
        <w:numPr>
          <w:ilvl w:val="0"/>
          <w:numId w:val="39"/>
        </w:numPr>
        <w:tabs>
          <w:tab w:val="left" w:pos="400"/>
        </w:tabs>
        <w:ind w:left="400" w:hanging="287"/>
        <w:rPr>
          <w:b/>
          <w:bCs/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Количество классов-комплектов в каждой параллели:</w:t>
      </w:r>
    </w:p>
    <w:p w:rsidR="00A83AE8" w:rsidRPr="005B7A91" w:rsidRDefault="00A83AE8" w:rsidP="00A83AE8">
      <w:pPr>
        <w:spacing w:line="184" w:lineRule="exact"/>
        <w:rPr>
          <w:sz w:val="24"/>
          <w:szCs w:val="24"/>
          <w:lang w:val="ru-RU"/>
        </w:rPr>
      </w:pPr>
    </w:p>
    <w:tbl>
      <w:tblPr>
        <w:tblW w:w="0" w:type="auto"/>
        <w:tblInd w:w="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2480"/>
      </w:tblGrid>
      <w:tr w:rsidR="00A83AE8" w:rsidRPr="005B7A91" w:rsidTr="00DA616E">
        <w:trPr>
          <w:trHeight w:val="332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Параллель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Кол-во классов</w:t>
            </w:r>
          </w:p>
        </w:tc>
      </w:tr>
      <w:tr w:rsidR="00A83AE8" w:rsidRPr="005B7A91" w:rsidTr="00DA616E">
        <w:trPr>
          <w:trHeight w:val="318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14" w:lineRule="exact"/>
              <w:ind w:left="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10-е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14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1</w:t>
            </w:r>
          </w:p>
        </w:tc>
      </w:tr>
      <w:tr w:rsidR="00A83AE8" w:rsidRPr="005B7A91" w:rsidTr="00DA616E">
        <w:trPr>
          <w:trHeight w:val="316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12" w:lineRule="exact"/>
              <w:ind w:left="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11-е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12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1</w:t>
            </w:r>
          </w:p>
        </w:tc>
      </w:tr>
      <w:tr w:rsidR="00A83AE8" w:rsidRPr="005B7A91" w:rsidTr="00DA616E">
        <w:trPr>
          <w:trHeight w:val="320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17" w:lineRule="exact"/>
              <w:ind w:left="20"/>
              <w:rPr>
                <w:sz w:val="24"/>
                <w:szCs w:val="24"/>
              </w:rPr>
            </w:pPr>
            <w:r w:rsidRPr="005B7A9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17" w:lineRule="exact"/>
              <w:jc w:val="center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2</w:t>
            </w:r>
          </w:p>
        </w:tc>
      </w:tr>
    </w:tbl>
    <w:p w:rsidR="00A83AE8" w:rsidRPr="005B7A91" w:rsidRDefault="00A83AE8" w:rsidP="007768D9">
      <w:pPr>
        <w:tabs>
          <w:tab w:val="left" w:pos="0"/>
          <w:tab w:val="left" w:pos="1095"/>
        </w:tabs>
        <w:ind w:hanging="7"/>
        <w:rPr>
          <w:rFonts w:eastAsia="Symbol"/>
          <w:sz w:val="24"/>
          <w:szCs w:val="24"/>
          <w:lang w:val="ru-RU"/>
        </w:rPr>
      </w:pPr>
    </w:p>
    <w:p w:rsidR="00A83AE8" w:rsidRPr="005B7A91" w:rsidRDefault="00A83AE8" w:rsidP="00A83AE8">
      <w:pPr>
        <w:rPr>
          <w:rFonts w:eastAsia="Symbol"/>
          <w:sz w:val="24"/>
          <w:szCs w:val="24"/>
          <w:lang w:val="ru-RU"/>
        </w:rPr>
      </w:pPr>
    </w:p>
    <w:p w:rsidR="00A83AE8" w:rsidRPr="005B7A91" w:rsidRDefault="00A83AE8" w:rsidP="00A83AE8">
      <w:pPr>
        <w:rPr>
          <w:rFonts w:eastAsia="Symbol"/>
          <w:sz w:val="24"/>
          <w:szCs w:val="24"/>
          <w:lang w:val="ru-RU"/>
        </w:rPr>
      </w:pPr>
    </w:p>
    <w:p w:rsidR="00A83AE8" w:rsidRPr="005B7A91" w:rsidRDefault="00A83AE8" w:rsidP="00A83AE8">
      <w:pPr>
        <w:spacing w:line="234" w:lineRule="auto"/>
        <w:ind w:left="2220" w:right="2380" w:hanging="6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 xml:space="preserve">Глава </w:t>
      </w:r>
      <w:r w:rsidRPr="005B7A91">
        <w:rPr>
          <w:b/>
          <w:bCs/>
          <w:sz w:val="24"/>
          <w:szCs w:val="24"/>
        </w:rPr>
        <w:t>VI</w:t>
      </w:r>
      <w:r w:rsidRPr="005B7A91">
        <w:rPr>
          <w:b/>
          <w:bCs/>
          <w:sz w:val="24"/>
          <w:szCs w:val="24"/>
          <w:lang w:val="ru-RU"/>
        </w:rPr>
        <w:t>. Система отслеживания результатов осуществления Образовательной программы.</w:t>
      </w:r>
    </w:p>
    <w:p w:rsidR="00A83AE8" w:rsidRPr="005B7A91" w:rsidRDefault="00A83AE8" w:rsidP="00A83AE8">
      <w:pPr>
        <w:spacing w:line="309" w:lineRule="exact"/>
        <w:rPr>
          <w:sz w:val="24"/>
          <w:szCs w:val="24"/>
          <w:lang w:val="ru-RU"/>
        </w:rPr>
      </w:pP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520"/>
        <w:gridCol w:w="620"/>
        <w:gridCol w:w="1400"/>
        <w:gridCol w:w="140"/>
        <w:gridCol w:w="260"/>
        <w:gridCol w:w="700"/>
        <w:gridCol w:w="1880"/>
        <w:gridCol w:w="480"/>
        <w:gridCol w:w="740"/>
        <w:gridCol w:w="500"/>
        <w:gridCol w:w="260"/>
        <w:gridCol w:w="240"/>
        <w:gridCol w:w="600"/>
        <w:gridCol w:w="880"/>
      </w:tblGrid>
      <w:tr w:rsidR="00A83AE8" w:rsidRPr="005B7A91" w:rsidTr="00A83AE8">
        <w:trPr>
          <w:trHeight w:val="324"/>
        </w:trPr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5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Показатели</w:t>
            </w:r>
          </w:p>
        </w:tc>
        <w:tc>
          <w:tcPr>
            <w:tcW w:w="25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jc w:val="center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Система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26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right="660"/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Выход</w:t>
            </w:r>
          </w:p>
        </w:tc>
        <w:tc>
          <w:tcPr>
            <w:tcW w:w="88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A83AE8">
        <w:trPr>
          <w:trHeight w:val="32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jc w:val="center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диагностик</w:t>
            </w:r>
          </w:p>
        </w:tc>
        <w:tc>
          <w:tcPr>
            <w:tcW w:w="2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A83AE8">
        <w:trPr>
          <w:trHeight w:val="308"/>
        </w:trPr>
        <w:tc>
          <w:tcPr>
            <w:tcW w:w="2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Степень</w:t>
            </w:r>
          </w:p>
        </w:tc>
        <w:tc>
          <w:tcPr>
            <w:tcW w:w="2500" w:type="dxa"/>
            <w:gridSpan w:val="4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Мониторинг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Медицинские</w:t>
            </w:r>
          </w:p>
        </w:tc>
        <w:tc>
          <w:tcPr>
            <w:tcW w:w="1500" w:type="dxa"/>
            <w:gridSpan w:val="3"/>
            <w:vAlign w:val="bottom"/>
          </w:tcPr>
          <w:p w:rsidR="00A83AE8" w:rsidRPr="005B7A91" w:rsidRDefault="00A83AE8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Совещание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08" w:lineRule="exact"/>
              <w:ind w:right="20"/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при</w:t>
            </w:r>
          </w:p>
        </w:tc>
        <w:tc>
          <w:tcPr>
            <w:tcW w:w="88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A83AE8">
        <w:trPr>
          <w:trHeight w:val="324"/>
        </w:trPr>
        <w:tc>
          <w:tcPr>
            <w:tcW w:w="2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сохранения</w:t>
            </w:r>
          </w:p>
        </w:tc>
        <w:tc>
          <w:tcPr>
            <w:tcW w:w="2500" w:type="dxa"/>
            <w:gridSpan w:val="4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здоровья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работники.</w:t>
            </w:r>
          </w:p>
        </w:tc>
        <w:tc>
          <w:tcPr>
            <w:tcW w:w="1500" w:type="dxa"/>
            <w:gridSpan w:val="3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директоре,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A83AE8">
        <w:trPr>
          <w:trHeight w:val="322"/>
        </w:trPr>
        <w:tc>
          <w:tcPr>
            <w:tcW w:w="2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здоровья</w:t>
            </w:r>
          </w:p>
        </w:tc>
        <w:tc>
          <w:tcPr>
            <w:tcW w:w="2500" w:type="dxa"/>
            <w:gridSpan w:val="4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340" w:type="dxa"/>
            <w:gridSpan w:val="5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педагогический</w:t>
            </w:r>
          </w:p>
        </w:tc>
        <w:tc>
          <w:tcPr>
            <w:tcW w:w="88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A83AE8">
        <w:trPr>
          <w:trHeight w:val="325"/>
        </w:trPr>
        <w:tc>
          <w:tcPr>
            <w:tcW w:w="2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учащихся</w:t>
            </w:r>
          </w:p>
        </w:tc>
        <w:tc>
          <w:tcPr>
            <w:tcW w:w="25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лицея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w w:val="96"/>
                <w:sz w:val="24"/>
                <w:szCs w:val="24"/>
              </w:rPr>
              <w:t>совет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A83AE8">
        <w:trPr>
          <w:trHeight w:val="308"/>
        </w:trPr>
        <w:tc>
          <w:tcPr>
            <w:tcW w:w="2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Уровень</w:t>
            </w:r>
          </w:p>
        </w:tc>
        <w:tc>
          <w:tcPr>
            <w:tcW w:w="2500" w:type="dxa"/>
            <w:gridSpan w:val="4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Мониторинг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Заместитель</w:t>
            </w:r>
          </w:p>
        </w:tc>
        <w:tc>
          <w:tcPr>
            <w:tcW w:w="740" w:type="dxa"/>
            <w:vAlign w:val="bottom"/>
          </w:tcPr>
          <w:p w:rsidR="00A83AE8" w:rsidRPr="005B7A91" w:rsidRDefault="00A83AE8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МО</w:t>
            </w: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08" w:lineRule="exact"/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классных</w:t>
            </w:r>
          </w:p>
        </w:tc>
        <w:tc>
          <w:tcPr>
            <w:tcW w:w="88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A83AE8">
        <w:trPr>
          <w:trHeight w:val="326"/>
        </w:trPr>
        <w:tc>
          <w:tcPr>
            <w:tcW w:w="2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личностного</w:t>
            </w:r>
          </w:p>
        </w:tc>
        <w:tc>
          <w:tcPr>
            <w:tcW w:w="25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личностного роста</w:t>
            </w:r>
          </w:p>
        </w:tc>
        <w:tc>
          <w:tcPr>
            <w:tcW w:w="2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директора по ВР,</w:t>
            </w:r>
          </w:p>
        </w:tc>
        <w:tc>
          <w:tcPr>
            <w:tcW w:w="23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руководителей,</w:t>
            </w:r>
          </w:p>
        </w:tc>
        <w:tc>
          <w:tcPr>
            <w:tcW w:w="88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A83AE8">
        <w:trPr>
          <w:gridAfter w:val="1"/>
          <w:wAfter w:w="880" w:type="dxa"/>
          <w:trHeight w:val="324"/>
        </w:trPr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роста учащихся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учащихся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10-11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психологическая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педагогический</w:t>
            </w:r>
          </w:p>
        </w:tc>
      </w:tr>
      <w:tr w:rsidR="00A83AE8" w:rsidRPr="005B7A91" w:rsidTr="00A83AE8">
        <w:trPr>
          <w:gridAfter w:val="1"/>
          <w:wAfter w:w="880" w:type="dxa"/>
          <w:trHeight w:val="322"/>
        </w:trPr>
        <w:tc>
          <w:tcPr>
            <w:tcW w:w="1780" w:type="dxa"/>
            <w:gridSpan w:val="2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классов,</w:t>
            </w:r>
          </w:p>
        </w:tc>
        <w:tc>
          <w:tcPr>
            <w:tcW w:w="14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анализ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служба, классные</w:t>
            </w:r>
          </w:p>
        </w:tc>
        <w:tc>
          <w:tcPr>
            <w:tcW w:w="1740" w:type="dxa"/>
            <w:gridSpan w:val="4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совет.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A83AE8">
        <w:trPr>
          <w:gridAfter w:val="1"/>
          <w:wAfter w:w="880" w:type="dxa"/>
          <w:trHeight w:val="324"/>
        </w:trPr>
        <w:tc>
          <w:tcPr>
            <w:tcW w:w="1780" w:type="dxa"/>
            <w:gridSpan w:val="2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воспитательных</w:t>
            </w:r>
          </w:p>
        </w:tc>
        <w:tc>
          <w:tcPr>
            <w:tcW w:w="1880" w:type="dxa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A83AE8">
        <w:trPr>
          <w:gridAfter w:val="1"/>
          <w:wAfter w:w="880" w:type="dxa"/>
          <w:trHeight w:val="325"/>
        </w:trPr>
        <w:tc>
          <w:tcPr>
            <w:tcW w:w="17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мероприятий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bottom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A83AE8">
        <w:trPr>
          <w:gridAfter w:val="1"/>
          <w:wAfter w:w="880" w:type="dxa"/>
          <w:trHeight w:val="308"/>
        </w:trPr>
        <w:tc>
          <w:tcPr>
            <w:tcW w:w="1780" w:type="dxa"/>
            <w:gridSpan w:val="2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Уровень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A83AE8" w:rsidRPr="005B7A91" w:rsidRDefault="00A83AE8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Диагностика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08" w:lineRule="exact"/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по</w:t>
            </w:r>
          </w:p>
        </w:tc>
        <w:tc>
          <w:tcPr>
            <w:tcW w:w="1880" w:type="dxa"/>
            <w:vAlign w:val="bottom"/>
          </w:tcPr>
          <w:p w:rsidR="00A83AE8" w:rsidRPr="005B7A91" w:rsidRDefault="00A83AE8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Заместители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A83AE8" w:rsidRPr="005B7A91" w:rsidRDefault="00A83AE8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Совещания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08" w:lineRule="exact"/>
              <w:ind w:left="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при</w:t>
            </w:r>
          </w:p>
        </w:tc>
      </w:tr>
      <w:tr w:rsidR="00A83AE8" w:rsidRPr="005B7A91" w:rsidTr="00A83AE8">
        <w:trPr>
          <w:gridAfter w:val="1"/>
          <w:wAfter w:w="880" w:type="dxa"/>
          <w:trHeight w:val="322"/>
        </w:trPr>
        <w:tc>
          <w:tcPr>
            <w:tcW w:w="1780" w:type="dxa"/>
            <w:gridSpan w:val="2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обученности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базовым</w:t>
            </w:r>
          </w:p>
        </w:tc>
        <w:tc>
          <w:tcPr>
            <w:tcW w:w="14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директора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6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по</w:t>
            </w:r>
          </w:p>
        </w:tc>
        <w:tc>
          <w:tcPr>
            <w:tcW w:w="1740" w:type="dxa"/>
            <w:gridSpan w:val="4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директоре,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A83AE8">
        <w:trPr>
          <w:gridAfter w:val="1"/>
          <w:wAfter w:w="880" w:type="dxa"/>
          <w:trHeight w:val="322"/>
        </w:trPr>
        <w:tc>
          <w:tcPr>
            <w:tcW w:w="1780" w:type="dxa"/>
            <w:gridSpan w:val="2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учащихся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</w:t>
            </w:r>
          </w:p>
        </w:tc>
        <w:tc>
          <w:tcPr>
            <w:tcW w:w="1540" w:type="dxa"/>
            <w:gridSpan w:val="2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предметам,</w:t>
            </w:r>
          </w:p>
        </w:tc>
        <w:tc>
          <w:tcPr>
            <w:tcW w:w="26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УВР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совещания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при</w:t>
            </w:r>
          </w:p>
        </w:tc>
      </w:tr>
      <w:tr w:rsidR="00A83AE8" w:rsidRPr="005B7A91" w:rsidTr="00A83AE8">
        <w:trPr>
          <w:gridAfter w:val="1"/>
          <w:wAfter w:w="880" w:type="dxa"/>
          <w:trHeight w:val="324"/>
        </w:trPr>
        <w:tc>
          <w:tcPr>
            <w:tcW w:w="1780" w:type="dxa"/>
            <w:gridSpan w:val="2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выполнение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посещение уроков</w:t>
            </w:r>
          </w:p>
        </w:tc>
        <w:tc>
          <w:tcPr>
            <w:tcW w:w="188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завуче,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A83AE8">
        <w:trPr>
          <w:gridAfter w:val="1"/>
          <w:wAfter w:w="880" w:type="dxa"/>
          <w:trHeight w:val="322"/>
        </w:trPr>
        <w:tc>
          <w:tcPr>
            <w:tcW w:w="2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государственного</w:t>
            </w:r>
          </w:p>
        </w:tc>
        <w:tc>
          <w:tcPr>
            <w:tcW w:w="140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педагогический</w:t>
            </w:r>
          </w:p>
        </w:tc>
      </w:tr>
      <w:tr w:rsidR="00A83AE8" w:rsidRPr="005B7A91" w:rsidTr="00A83AE8">
        <w:trPr>
          <w:gridAfter w:val="1"/>
          <w:wAfter w:w="880" w:type="dxa"/>
          <w:trHeight w:val="322"/>
        </w:trPr>
        <w:tc>
          <w:tcPr>
            <w:tcW w:w="1780" w:type="dxa"/>
            <w:gridSpan w:val="2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стандарта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совет.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A83AE8">
        <w:trPr>
          <w:gridAfter w:val="1"/>
          <w:wAfter w:w="880" w:type="dxa"/>
          <w:trHeight w:val="325"/>
        </w:trPr>
        <w:tc>
          <w:tcPr>
            <w:tcW w:w="17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образования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bottom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A83AE8">
        <w:trPr>
          <w:gridAfter w:val="1"/>
          <w:wAfter w:w="880" w:type="dxa"/>
          <w:trHeight w:val="308"/>
        </w:trPr>
        <w:tc>
          <w:tcPr>
            <w:tcW w:w="1780" w:type="dxa"/>
            <w:gridSpan w:val="2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Степень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880" w:type="dxa"/>
            <w:vAlign w:val="bottom"/>
          </w:tcPr>
          <w:p w:rsidR="00A83AE8" w:rsidRPr="005B7A91" w:rsidRDefault="00A83AE8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Заместители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A83AE8" w:rsidRPr="005B7A91" w:rsidRDefault="00A83AE8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Совещания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08" w:lineRule="exact"/>
              <w:ind w:left="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при</w:t>
            </w:r>
          </w:p>
        </w:tc>
      </w:tr>
      <w:tr w:rsidR="00A83AE8" w:rsidRPr="005B7A91" w:rsidTr="00A83AE8">
        <w:trPr>
          <w:gridAfter w:val="1"/>
          <w:wAfter w:w="880" w:type="dxa"/>
          <w:trHeight w:val="322"/>
        </w:trPr>
        <w:tc>
          <w:tcPr>
            <w:tcW w:w="1780" w:type="dxa"/>
            <w:gridSpan w:val="2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готовности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учащихся,</w:t>
            </w:r>
          </w:p>
        </w:tc>
        <w:tc>
          <w:tcPr>
            <w:tcW w:w="14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директора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6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по</w:t>
            </w:r>
          </w:p>
        </w:tc>
        <w:tc>
          <w:tcPr>
            <w:tcW w:w="1740" w:type="dxa"/>
            <w:gridSpan w:val="4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директоре,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A83AE8">
        <w:trPr>
          <w:gridAfter w:val="1"/>
          <w:wAfter w:w="880" w:type="dxa"/>
          <w:trHeight w:val="324"/>
        </w:trPr>
        <w:tc>
          <w:tcPr>
            <w:tcW w:w="1780" w:type="dxa"/>
            <w:gridSpan w:val="2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выпускников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ОУ</w:t>
            </w:r>
          </w:p>
        </w:tc>
        <w:tc>
          <w:tcPr>
            <w:tcW w:w="1540" w:type="dxa"/>
            <w:gridSpan w:val="2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мониторинг</w:t>
            </w:r>
          </w:p>
        </w:tc>
        <w:tc>
          <w:tcPr>
            <w:tcW w:w="26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УКЗ</w:t>
            </w:r>
          </w:p>
        </w:tc>
        <w:tc>
          <w:tcPr>
            <w:tcW w:w="1880" w:type="dxa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УВР,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совещания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4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при</w:t>
            </w:r>
          </w:p>
        </w:tc>
      </w:tr>
      <w:tr w:rsidR="00A83AE8" w:rsidRPr="005B7A91" w:rsidTr="00A83AE8">
        <w:trPr>
          <w:gridAfter w:val="1"/>
          <w:wAfter w:w="880" w:type="dxa"/>
          <w:trHeight w:val="322"/>
        </w:trPr>
        <w:tc>
          <w:tcPr>
            <w:tcW w:w="2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   продолжению</w:t>
            </w:r>
          </w:p>
        </w:tc>
        <w:tc>
          <w:tcPr>
            <w:tcW w:w="1800" w:type="dxa"/>
            <w:gridSpan w:val="3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выпускников,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завуче,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A83AE8">
        <w:trPr>
          <w:gridAfter w:val="1"/>
          <w:wAfter w:w="880" w:type="dxa"/>
          <w:trHeight w:val="322"/>
        </w:trPr>
        <w:tc>
          <w:tcPr>
            <w:tcW w:w="1780" w:type="dxa"/>
            <w:gridSpan w:val="2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образования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создание</w:t>
            </w:r>
          </w:p>
        </w:tc>
        <w:tc>
          <w:tcPr>
            <w:tcW w:w="14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банка</w:t>
            </w:r>
          </w:p>
        </w:tc>
        <w:tc>
          <w:tcPr>
            <w:tcW w:w="1880" w:type="dxa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м/о.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педагогический</w:t>
            </w:r>
          </w:p>
        </w:tc>
      </w:tr>
      <w:tr w:rsidR="00A83AE8" w:rsidRPr="005B7A91" w:rsidTr="00A83AE8">
        <w:trPr>
          <w:gridAfter w:val="1"/>
          <w:wAfter w:w="880" w:type="dxa"/>
          <w:trHeight w:val="322"/>
        </w:trPr>
        <w:tc>
          <w:tcPr>
            <w:tcW w:w="1780" w:type="dxa"/>
            <w:gridSpan w:val="2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заданий</w:t>
            </w:r>
          </w:p>
        </w:tc>
        <w:tc>
          <w:tcPr>
            <w:tcW w:w="14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для</w:t>
            </w:r>
          </w:p>
        </w:tc>
        <w:tc>
          <w:tcPr>
            <w:tcW w:w="188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совет.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A83AE8">
        <w:trPr>
          <w:gridAfter w:val="1"/>
          <w:wAfter w:w="880" w:type="dxa"/>
          <w:trHeight w:val="322"/>
        </w:trPr>
        <w:tc>
          <w:tcPr>
            <w:tcW w:w="1780" w:type="dxa"/>
            <w:gridSpan w:val="2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выявления</w:t>
            </w:r>
          </w:p>
        </w:tc>
        <w:tc>
          <w:tcPr>
            <w:tcW w:w="14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jc w:val="right"/>
              <w:rPr>
                <w:sz w:val="24"/>
                <w:szCs w:val="24"/>
              </w:rPr>
            </w:pPr>
            <w:r w:rsidRPr="005B7A91">
              <w:rPr>
                <w:w w:val="98"/>
                <w:sz w:val="24"/>
                <w:szCs w:val="24"/>
              </w:rPr>
              <w:t>уровня</w:t>
            </w:r>
          </w:p>
        </w:tc>
        <w:tc>
          <w:tcPr>
            <w:tcW w:w="188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A83AE8">
        <w:trPr>
          <w:gridAfter w:val="1"/>
          <w:wAfter w:w="880" w:type="dxa"/>
          <w:trHeight w:val="322"/>
        </w:trPr>
        <w:tc>
          <w:tcPr>
            <w:tcW w:w="1780" w:type="dxa"/>
            <w:gridSpan w:val="2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сформированности</w:t>
            </w:r>
          </w:p>
        </w:tc>
        <w:tc>
          <w:tcPr>
            <w:tcW w:w="188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A83AE8">
        <w:trPr>
          <w:gridAfter w:val="1"/>
          <w:wAfter w:w="880" w:type="dxa"/>
          <w:trHeight w:val="324"/>
        </w:trPr>
        <w:tc>
          <w:tcPr>
            <w:tcW w:w="1780" w:type="dxa"/>
            <w:gridSpan w:val="2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общих</w:t>
            </w: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jc w:val="right"/>
              <w:rPr>
                <w:sz w:val="24"/>
                <w:szCs w:val="24"/>
              </w:rPr>
            </w:pPr>
            <w:r w:rsidRPr="005B7A91">
              <w:rPr>
                <w:w w:val="99"/>
                <w:sz w:val="24"/>
                <w:szCs w:val="24"/>
              </w:rPr>
              <w:t>умений,</w:t>
            </w:r>
          </w:p>
        </w:tc>
        <w:tc>
          <w:tcPr>
            <w:tcW w:w="188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A83AE8">
        <w:trPr>
          <w:gridAfter w:val="1"/>
          <w:wAfter w:w="880" w:type="dxa"/>
          <w:trHeight w:val="322"/>
        </w:trPr>
        <w:tc>
          <w:tcPr>
            <w:tcW w:w="1780" w:type="dxa"/>
            <w:gridSpan w:val="2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навыков</w:t>
            </w:r>
          </w:p>
        </w:tc>
        <w:tc>
          <w:tcPr>
            <w:tcW w:w="14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jc w:val="right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</w:t>
            </w:r>
          </w:p>
        </w:tc>
        <w:tc>
          <w:tcPr>
            <w:tcW w:w="188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A83AE8">
        <w:trPr>
          <w:gridAfter w:val="1"/>
          <w:wAfter w:w="880" w:type="dxa"/>
          <w:trHeight w:val="322"/>
        </w:trPr>
        <w:tc>
          <w:tcPr>
            <w:tcW w:w="1780" w:type="dxa"/>
            <w:gridSpan w:val="2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способов</w:t>
            </w:r>
          </w:p>
        </w:tc>
        <w:tc>
          <w:tcPr>
            <w:tcW w:w="14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A83AE8">
        <w:trPr>
          <w:gridAfter w:val="1"/>
          <w:wAfter w:w="880" w:type="dxa"/>
          <w:trHeight w:val="325"/>
        </w:trPr>
        <w:tc>
          <w:tcPr>
            <w:tcW w:w="17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bottom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A83AE8">
        <w:trPr>
          <w:gridAfter w:val="1"/>
          <w:wAfter w:w="880" w:type="dxa"/>
          <w:trHeight w:val="308"/>
        </w:trPr>
        <w:tc>
          <w:tcPr>
            <w:tcW w:w="1780" w:type="dxa"/>
            <w:gridSpan w:val="2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Уровень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A83AE8" w:rsidRPr="005B7A91" w:rsidRDefault="00A83AE8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Мониторинг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A83AE8" w:rsidRPr="005B7A91" w:rsidRDefault="00A83AE8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Заместитель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Педагогический</w:t>
            </w:r>
          </w:p>
        </w:tc>
      </w:tr>
      <w:tr w:rsidR="00A83AE8" w:rsidRPr="005B7A91" w:rsidTr="00A83AE8">
        <w:trPr>
          <w:gridAfter w:val="1"/>
          <w:wAfter w:w="880" w:type="dxa"/>
          <w:trHeight w:val="324"/>
        </w:trPr>
        <w:tc>
          <w:tcPr>
            <w:tcW w:w="1780" w:type="dxa"/>
            <w:gridSpan w:val="2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социальной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социализации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директора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6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по</w:t>
            </w:r>
          </w:p>
        </w:tc>
        <w:tc>
          <w:tcPr>
            <w:tcW w:w="1740" w:type="dxa"/>
            <w:gridSpan w:val="4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совет,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A83AE8">
        <w:trPr>
          <w:gridAfter w:val="1"/>
          <w:wAfter w:w="880" w:type="dxa"/>
          <w:trHeight w:val="322"/>
        </w:trPr>
        <w:tc>
          <w:tcPr>
            <w:tcW w:w="1780" w:type="dxa"/>
            <w:gridSpan w:val="2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адаптации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выпускников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УВР,классные</w:t>
            </w:r>
          </w:p>
        </w:tc>
        <w:tc>
          <w:tcPr>
            <w:tcW w:w="2340" w:type="dxa"/>
            <w:gridSpan w:val="5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общешкольное</w:t>
            </w:r>
          </w:p>
        </w:tc>
      </w:tr>
      <w:tr w:rsidR="00A83AE8" w:rsidRPr="005B7A91" w:rsidTr="00A83AE8">
        <w:trPr>
          <w:gridAfter w:val="1"/>
          <w:wAfter w:w="880" w:type="dxa"/>
          <w:trHeight w:val="322"/>
        </w:trPr>
        <w:tc>
          <w:tcPr>
            <w:tcW w:w="1780" w:type="dxa"/>
            <w:gridSpan w:val="2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выпускников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руководители.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родительское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A83AE8">
        <w:trPr>
          <w:gridAfter w:val="1"/>
          <w:wAfter w:w="880" w:type="dxa"/>
          <w:trHeight w:val="322"/>
        </w:trPr>
        <w:tc>
          <w:tcPr>
            <w:tcW w:w="2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лицея  к  жизни  в</w:t>
            </w:r>
          </w:p>
        </w:tc>
        <w:tc>
          <w:tcPr>
            <w:tcW w:w="140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собрание.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A83AE8">
        <w:trPr>
          <w:gridAfter w:val="1"/>
          <w:wAfter w:w="880" w:type="dxa"/>
          <w:trHeight w:val="325"/>
        </w:trPr>
        <w:tc>
          <w:tcPr>
            <w:tcW w:w="17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обществе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bottom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</w:tbl>
    <w:p w:rsidR="00A83AE8" w:rsidRPr="005B7A91" w:rsidRDefault="00A83AE8" w:rsidP="00A83AE8">
      <w:pPr>
        <w:spacing w:line="321" w:lineRule="exact"/>
        <w:rPr>
          <w:sz w:val="24"/>
          <w:szCs w:val="24"/>
        </w:rPr>
      </w:pPr>
    </w:p>
    <w:p w:rsidR="00A83AE8" w:rsidRPr="005B7A91" w:rsidRDefault="00A83AE8" w:rsidP="00A83AE8">
      <w:pPr>
        <w:ind w:left="820" w:hanging="82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</w:rPr>
        <w:t>VII</w:t>
      </w:r>
      <w:r w:rsidRPr="005B7A91">
        <w:rPr>
          <w:b/>
          <w:bCs/>
          <w:sz w:val="24"/>
          <w:szCs w:val="24"/>
          <w:lang w:val="ru-RU"/>
        </w:rPr>
        <w:t>. Управление реализацией Образовательной программы в МБОУ СШ №22 им. Г.Тукая</w:t>
      </w:r>
    </w:p>
    <w:p w:rsidR="00A83AE8" w:rsidRPr="005B7A91" w:rsidRDefault="00A83AE8" w:rsidP="00A83AE8">
      <w:pPr>
        <w:spacing w:line="316" w:lineRule="exact"/>
        <w:ind w:left="820" w:hanging="820"/>
        <w:rPr>
          <w:sz w:val="24"/>
          <w:szCs w:val="24"/>
          <w:lang w:val="ru-RU"/>
        </w:rPr>
      </w:pPr>
    </w:p>
    <w:p w:rsidR="00A83AE8" w:rsidRPr="005B7A91" w:rsidRDefault="00A83AE8" w:rsidP="00A83AE8">
      <w:pPr>
        <w:spacing w:line="309" w:lineRule="exact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 xml:space="preserve">Ресурсное обеспечение реализации Образовательной программы </w:t>
      </w:r>
    </w:p>
    <w:tbl>
      <w:tblPr>
        <w:tblW w:w="104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560"/>
        <w:gridCol w:w="1980"/>
        <w:gridCol w:w="2700"/>
        <w:gridCol w:w="2000"/>
        <w:gridCol w:w="1420"/>
        <w:gridCol w:w="560"/>
      </w:tblGrid>
      <w:tr w:rsidR="00A83AE8" w:rsidRPr="005B7A91" w:rsidTr="00DA616E">
        <w:trPr>
          <w:trHeight w:val="324"/>
        </w:trPr>
        <w:tc>
          <w:tcPr>
            <w:tcW w:w="1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Показатели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Нормативное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Организационное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Кадровое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Материал</w:t>
            </w:r>
          </w:p>
        </w:tc>
        <w:tc>
          <w:tcPr>
            <w:tcW w:w="56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DA616E">
        <w:trPr>
          <w:trHeight w:val="324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обеспечение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обеспечение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обеспечение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ьно –</w:t>
            </w:r>
          </w:p>
        </w:tc>
        <w:tc>
          <w:tcPr>
            <w:tcW w:w="56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DA616E">
        <w:trPr>
          <w:trHeight w:val="322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пространс</w:t>
            </w:r>
          </w:p>
        </w:tc>
        <w:tc>
          <w:tcPr>
            <w:tcW w:w="56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DA616E">
        <w:trPr>
          <w:trHeight w:val="322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твенное</w:t>
            </w:r>
          </w:p>
        </w:tc>
        <w:tc>
          <w:tcPr>
            <w:tcW w:w="56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DA616E">
        <w:trPr>
          <w:trHeight w:val="322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обеспечен</w:t>
            </w:r>
          </w:p>
        </w:tc>
        <w:tc>
          <w:tcPr>
            <w:tcW w:w="56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DA616E">
        <w:trPr>
          <w:trHeight w:val="32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ие</w:t>
            </w:r>
          </w:p>
        </w:tc>
        <w:tc>
          <w:tcPr>
            <w:tcW w:w="56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DA616E">
        <w:trPr>
          <w:trHeight w:val="312"/>
        </w:trPr>
        <w:tc>
          <w:tcPr>
            <w:tcW w:w="1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Степень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Занятость учащихся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Повышение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Спортивн</w:t>
            </w:r>
          </w:p>
        </w:tc>
        <w:tc>
          <w:tcPr>
            <w:tcW w:w="560" w:type="dxa"/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DA616E">
        <w:trPr>
          <w:gridAfter w:val="1"/>
          <w:wAfter w:w="560" w:type="dxa"/>
          <w:trHeight w:val="324"/>
        </w:trPr>
        <w:tc>
          <w:tcPr>
            <w:tcW w:w="1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сохранения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планируемого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 спортивных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ый зал.</w:t>
            </w:r>
          </w:p>
        </w:tc>
      </w:tr>
      <w:tr w:rsidR="00A83AE8" w:rsidRPr="005B7A91" w:rsidTr="00DA616E">
        <w:trPr>
          <w:gridAfter w:val="1"/>
          <w:wAfter w:w="560" w:type="dxa"/>
          <w:trHeight w:val="322"/>
        </w:trPr>
        <w:tc>
          <w:tcPr>
            <w:tcW w:w="1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здоровья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содержания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секциях, участие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педагогов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Спортивн</w:t>
            </w:r>
          </w:p>
        </w:tc>
      </w:tr>
      <w:tr w:rsidR="00A83AE8" w:rsidRPr="005B7A91" w:rsidTr="00DA616E">
        <w:trPr>
          <w:gridAfter w:val="1"/>
          <w:wAfter w:w="560" w:type="dxa"/>
          <w:trHeight w:val="324"/>
        </w:trPr>
        <w:tc>
          <w:tcPr>
            <w:tcW w:w="1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учащихся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требованиям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спортивных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6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вопросам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ое</w:t>
            </w:r>
          </w:p>
        </w:tc>
      </w:tr>
      <w:tr w:rsidR="00A83AE8" w:rsidRPr="005B7A91" w:rsidTr="00DA616E">
        <w:trPr>
          <w:gridAfter w:val="1"/>
          <w:wAfter w:w="560" w:type="dxa"/>
          <w:trHeight w:val="322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федеральных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мероприятиях,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здоровья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оборудов</w:t>
            </w:r>
          </w:p>
        </w:tc>
      </w:tr>
      <w:tr w:rsidR="00A83AE8" w:rsidRPr="005B7A91" w:rsidTr="00DA616E">
        <w:trPr>
          <w:gridAfter w:val="1"/>
          <w:wAfter w:w="560" w:type="dxa"/>
          <w:trHeight w:val="322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 рег.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ежедневная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сберегающих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ание,</w:t>
            </w:r>
          </w:p>
        </w:tc>
      </w:tr>
      <w:tr w:rsidR="00A83AE8" w:rsidRPr="005B7A91" w:rsidTr="00DA616E">
        <w:trPr>
          <w:gridAfter w:val="1"/>
          <w:wAfter w:w="560" w:type="dxa"/>
          <w:trHeight w:val="322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нормативно –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утренняя зарядка,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технологий.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стадион</w:t>
            </w:r>
          </w:p>
        </w:tc>
      </w:tr>
      <w:tr w:rsidR="00A83AE8" w:rsidRPr="005B7A91" w:rsidTr="00DA616E">
        <w:trPr>
          <w:gridAfter w:val="1"/>
          <w:wAfter w:w="560" w:type="dxa"/>
          <w:trHeight w:val="322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правовых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активный отдых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«Старт».</w:t>
            </w:r>
          </w:p>
        </w:tc>
      </w:tr>
      <w:tr w:rsidR="00A83AE8" w:rsidRPr="005B7A91" w:rsidTr="00DA616E">
        <w:trPr>
          <w:gridAfter w:val="1"/>
          <w:wAfter w:w="560" w:type="dxa"/>
          <w:trHeight w:val="327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документов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каникулярное время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DA616E">
        <w:trPr>
          <w:gridAfter w:val="1"/>
          <w:wAfter w:w="560" w:type="dxa"/>
          <w:trHeight w:val="309"/>
        </w:trPr>
        <w:tc>
          <w:tcPr>
            <w:tcW w:w="1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Уровень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Программа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A83AE8">
            <w:pPr>
              <w:spacing w:line="309" w:lineRule="exact"/>
              <w:ind w:left="10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</w:rPr>
              <w:t xml:space="preserve">Занятость </w:t>
            </w:r>
            <w:r w:rsidRPr="005B7A91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Повышение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09" w:lineRule="exact"/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Актовый</w:t>
            </w:r>
          </w:p>
        </w:tc>
      </w:tr>
      <w:tr w:rsidR="00A83AE8" w:rsidRPr="005B7A91" w:rsidTr="00DA616E">
        <w:trPr>
          <w:gridAfter w:val="1"/>
          <w:wAfter w:w="560" w:type="dxa"/>
          <w:trHeight w:val="322"/>
        </w:trPr>
        <w:tc>
          <w:tcPr>
            <w:tcW w:w="1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личностного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воспитания,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 кружках, секциях,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зал,</w:t>
            </w:r>
          </w:p>
        </w:tc>
      </w:tr>
      <w:tr w:rsidR="00A83AE8" w:rsidRPr="005B7A91" w:rsidTr="00DA616E">
        <w:trPr>
          <w:gridAfter w:val="1"/>
          <w:wAfter w:w="560" w:type="dxa"/>
          <w:trHeight w:val="322"/>
        </w:trPr>
        <w:tc>
          <w:tcPr>
            <w:tcW w:w="1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роста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план работы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A83AE8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 обще</w:t>
            </w:r>
            <w:r w:rsidRPr="005B7A91">
              <w:rPr>
                <w:sz w:val="24"/>
                <w:szCs w:val="24"/>
                <w:lang w:val="ru-RU"/>
              </w:rPr>
              <w:t>школьны</w:t>
            </w:r>
            <w:r w:rsidRPr="005B7A91">
              <w:rPr>
                <w:sz w:val="24"/>
                <w:szCs w:val="24"/>
              </w:rPr>
              <w:t>х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кл. рук.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классные</w:t>
            </w:r>
          </w:p>
        </w:tc>
      </w:tr>
      <w:tr w:rsidR="00A83AE8" w:rsidRPr="005B7A91" w:rsidTr="00DA616E">
        <w:trPr>
          <w:gridAfter w:val="1"/>
          <w:wAfter w:w="560" w:type="dxa"/>
          <w:trHeight w:val="322"/>
        </w:trPr>
        <w:tc>
          <w:tcPr>
            <w:tcW w:w="1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учащихся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психологичес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классных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вопросах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аудитори</w:t>
            </w:r>
          </w:p>
        </w:tc>
      </w:tr>
      <w:tr w:rsidR="00A83AE8" w:rsidRPr="005B7A91" w:rsidTr="00DA616E">
        <w:trPr>
          <w:gridAfter w:val="1"/>
          <w:wAfter w:w="560" w:type="dxa"/>
          <w:trHeight w:val="322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кой службы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воспитания.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и.</w:t>
            </w:r>
          </w:p>
        </w:tc>
      </w:tr>
      <w:tr w:rsidR="00A83AE8" w:rsidRPr="005B7A91" w:rsidTr="00DA616E">
        <w:trPr>
          <w:gridAfter w:val="1"/>
          <w:wAfter w:w="560" w:type="dxa"/>
          <w:trHeight w:val="322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м/о классных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DA616E">
        <w:trPr>
          <w:gridAfter w:val="1"/>
          <w:wAfter w:w="560" w:type="dxa"/>
          <w:trHeight w:val="32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рук-лей.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DA616E">
        <w:trPr>
          <w:gridAfter w:val="1"/>
          <w:wAfter w:w="560" w:type="dxa"/>
          <w:trHeight w:val="308"/>
        </w:trPr>
        <w:tc>
          <w:tcPr>
            <w:tcW w:w="1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08" w:lineRule="exact"/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Уровень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План работы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A83AE8">
            <w:pPr>
              <w:spacing w:line="308" w:lineRule="exact"/>
              <w:ind w:left="10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</w:rPr>
              <w:t xml:space="preserve">Участие </w:t>
            </w:r>
            <w:r w:rsidRPr="005B7A91">
              <w:rPr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Повышение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spacing w:line="308" w:lineRule="exact"/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Предметн</w:t>
            </w:r>
          </w:p>
        </w:tc>
      </w:tr>
      <w:tr w:rsidR="00A83AE8" w:rsidRPr="005B7A91" w:rsidTr="00DA616E">
        <w:trPr>
          <w:gridAfter w:val="1"/>
          <w:wAfter w:w="560" w:type="dxa"/>
          <w:trHeight w:val="322"/>
        </w:trPr>
        <w:tc>
          <w:tcPr>
            <w:tcW w:w="1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обученности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A83AE8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  <w:lang w:val="ru-RU"/>
              </w:rPr>
              <w:t xml:space="preserve">школы </w:t>
            </w:r>
            <w:r w:rsidRPr="005B7A91">
              <w:rPr>
                <w:sz w:val="24"/>
                <w:szCs w:val="24"/>
              </w:rPr>
              <w:t>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 олимпиадах 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ые</w:t>
            </w:r>
          </w:p>
        </w:tc>
      </w:tr>
      <w:tr w:rsidR="00A83AE8" w:rsidRPr="005B7A91" w:rsidTr="00DA616E">
        <w:trPr>
          <w:gridAfter w:val="1"/>
          <w:wAfter w:w="560" w:type="dxa"/>
          <w:trHeight w:val="322"/>
        </w:trPr>
        <w:tc>
          <w:tcPr>
            <w:tcW w:w="1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учащихся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образовательн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A83AE8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уровне:</w:t>
            </w:r>
            <w:r w:rsidRPr="005B7A91">
              <w:rPr>
                <w:sz w:val="24"/>
                <w:szCs w:val="24"/>
                <w:lang w:val="ru-RU"/>
              </w:rPr>
              <w:t>школы</w:t>
            </w:r>
            <w:r w:rsidRPr="005B7A91">
              <w:rPr>
                <w:sz w:val="24"/>
                <w:szCs w:val="24"/>
              </w:rPr>
              <w:t>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педагогов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аудитори</w:t>
            </w:r>
          </w:p>
        </w:tc>
      </w:tr>
      <w:tr w:rsidR="00A83AE8" w:rsidRPr="005B7A91" w:rsidTr="00DA616E">
        <w:trPr>
          <w:gridAfter w:val="1"/>
          <w:wAfter w:w="560" w:type="dxa"/>
          <w:trHeight w:val="322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ая программа,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города, области,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вопросах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и,</w:t>
            </w:r>
          </w:p>
        </w:tc>
      </w:tr>
      <w:tr w:rsidR="00A83AE8" w:rsidRPr="005B7A91" w:rsidTr="00DA616E">
        <w:trPr>
          <w:gridAfter w:val="1"/>
          <w:wAfter w:w="560" w:type="dxa"/>
          <w:trHeight w:val="324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  <w:lang w:val="ru-RU"/>
              </w:rPr>
              <w:t>Государственный стандарт</w:t>
            </w:r>
            <w:r w:rsidRPr="005B7A91">
              <w:rPr>
                <w:sz w:val="24"/>
                <w:szCs w:val="24"/>
              </w:rPr>
              <w:t>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России,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технологий 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компьюте</w:t>
            </w:r>
          </w:p>
        </w:tc>
      </w:tr>
      <w:tr w:rsidR="00A83AE8" w:rsidRPr="005B7A91" w:rsidTr="00DA616E">
        <w:trPr>
          <w:gridAfter w:val="1"/>
          <w:wAfter w:w="560" w:type="dxa"/>
          <w:trHeight w:val="322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предметные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исследовательская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способствую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8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</w:rPr>
              <w:t>рны</w:t>
            </w:r>
            <w:r w:rsidR="00DA616E" w:rsidRPr="005B7A91">
              <w:rPr>
                <w:sz w:val="24"/>
                <w:szCs w:val="24"/>
                <w:lang w:val="ru-RU"/>
              </w:rPr>
              <w:t>й</w:t>
            </w:r>
          </w:p>
        </w:tc>
      </w:tr>
      <w:tr w:rsidR="00A83AE8" w:rsidRPr="005B7A91" w:rsidTr="00DA616E">
        <w:trPr>
          <w:gridAfter w:val="1"/>
          <w:wAfter w:w="560" w:type="dxa"/>
          <w:trHeight w:val="322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учебные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щих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класс</w:t>
            </w:r>
          </w:p>
        </w:tc>
      </w:tr>
      <w:tr w:rsidR="00A83AE8" w:rsidRPr="005B7A91" w:rsidTr="00DA616E">
        <w:trPr>
          <w:gridAfter w:val="1"/>
          <w:wAfter w:w="560" w:type="dxa"/>
          <w:trHeight w:val="322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программы,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  <w:lang w:val="ru-RU"/>
              </w:rPr>
              <w:t xml:space="preserve">учащихся </w:t>
            </w:r>
            <w:r w:rsidRPr="005B7A91">
              <w:rPr>
                <w:sz w:val="24"/>
                <w:szCs w:val="24"/>
              </w:rPr>
              <w:t>через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повышению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DA616E">
        <w:trPr>
          <w:gridAfter w:val="1"/>
          <w:wAfter w:w="560" w:type="dxa"/>
          <w:trHeight w:val="322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программы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работу в научно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уровню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DA616E">
        <w:trPr>
          <w:gridAfter w:val="1"/>
          <w:wAfter w:w="560" w:type="dxa"/>
          <w:trHeight w:val="322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научно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ученическом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качества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DA616E">
        <w:trPr>
          <w:gridAfter w:val="1"/>
          <w:wAfter w:w="560" w:type="dxa"/>
          <w:trHeight w:val="322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ученического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обществе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DA616E">
        <w:trPr>
          <w:gridAfter w:val="1"/>
          <w:wAfter w:w="560" w:type="dxa"/>
          <w:trHeight w:val="324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общества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A83AE8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«</w:t>
            </w:r>
            <w:r w:rsidRPr="005B7A91">
              <w:rPr>
                <w:sz w:val="24"/>
                <w:szCs w:val="24"/>
                <w:lang w:val="ru-RU"/>
              </w:rPr>
              <w:t>Звёздочка</w:t>
            </w:r>
            <w:r w:rsidRPr="005B7A91">
              <w:rPr>
                <w:sz w:val="24"/>
                <w:szCs w:val="24"/>
              </w:rPr>
              <w:t>». Работа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Комплектован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DA616E">
        <w:trPr>
          <w:gridAfter w:val="1"/>
          <w:wAfter w:w="560" w:type="dxa"/>
          <w:trHeight w:val="322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A83AE8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«</w:t>
            </w:r>
            <w:r w:rsidRPr="005B7A91">
              <w:rPr>
                <w:sz w:val="24"/>
                <w:szCs w:val="24"/>
                <w:lang w:val="ru-RU"/>
              </w:rPr>
              <w:t>Звёзд</w:t>
            </w:r>
            <w:r w:rsidR="00780CBC" w:rsidRPr="005B7A91">
              <w:rPr>
                <w:sz w:val="24"/>
                <w:szCs w:val="24"/>
                <w:lang w:val="ru-RU"/>
              </w:rPr>
              <w:t>о</w:t>
            </w:r>
            <w:r w:rsidRPr="005B7A91">
              <w:rPr>
                <w:sz w:val="24"/>
                <w:szCs w:val="24"/>
                <w:lang w:val="ru-RU"/>
              </w:rPr>
              <w:t>чки</w:t>
            </w:r>
            <w:r w:rsidRPr="005B7A91">
              <w:rPr>
                <w:sz w:val="24"/>
                <w:szCs w:val="24"/>
              </w:rPr>
              <w:t>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учащимися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ие кадрами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DA616E">
        <w:trPr>
          <w:gridAfter w:val="1"/>
          <w:wAfter w:w="560" w:type="dxa"/>
          <w:trHeight w:val="322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испытывающими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соответствии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DA616E">
        <w:trPr>
          <w:gridAfter w:val="1"/>
          <w:wAfter w:w="560" w:type="dxa"/>
          <w:trHeight w:val="322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затруднения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со штатным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DA616E">
        <w:trPr>
          <w:gridAfter w:val="1"/>
          <w:wAfter w:w="560" w:type="dxa"/>
          <w:trHeight w:val="322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обучении,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расписанием,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DA616E">
        <w:trPr>
          <w:gridAfter w:val="1"/>
          <w:wAfter w:w="560" w:type="dxa"/>
          <w:trHeight w:val="322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одарёнными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участие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DA616E">
        <w:trPr>
          <w:gridAfter w:val="1"/>
          <w:wAfter w:w="560" w:type="dxa"/>
          <w:trHeight w:val="324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учащимися.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педагогов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DA616E">
        <w:trPr>
          <w:gridAfter w:val="1"/>
          <w:wAfter w:w="560" w:type="dxa"/>
          <w:trHeight w:val="322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инновационно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DA616E">
        <w:trPr>
          <w:gridAfter w:val="1"/>
          <w:wAfter w:w="560" w:type="dxa"/>
          <w:trHeight w:val="322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DA616E">
        <w:trPr>
          <w:gridAfter w:val="1"/>
          <w:wAfter w:w="560" w:type="dxa"/>
          <w:trHeight w:val="322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деятельности,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DA616E">
        <w:trPr>
          <w:gridAfter w:val="1"/>
          <w:wAfter w:w="560" w:type="dxa"/>
          <w:trHeight w:val="322"/>
        </w:trPr>
        <w:tc>
          <w:tcPr>
            <w:tcW w:w="1260" w:type="dxa"/>
            <w:tcBorders>
              <w:lef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деят-сть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A83AE8" w:rsidRPr="005B7A91" w:rsidTr="00DA616E">
        <w:trPr>
          <w:gridAfter w:val="1"/>
          <w:wAfter w:w="560" w:type="dxa"/>
          <w:trHeight w:val="327"/>
        </w:trPr>
        <w:tc>
          <w:tcPr>
            <w:tcW w:w="126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3AE8" w:rsidRPr="005B7A91" w:rsidRDefault="00DA616E" w:rsidP="00DA616E">
            <w:pPr>
              <w:ind w:left="100"/>
              <w:rPr>
                <w:sz w:val="24"/>
                <w:szCs w:val="24"/>
                <w:lang w:val="ru-RU"/>
              </w:rPr>
            </w:pPr>
            <w:r w:rsidRPr="005B7A91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3AE8" w:rsidRPr="005B7A91" w:rsidRDefault="00A83AE8" w:rsidP="00DA616E">
            <w:pPr>
              <w:rPr>
                <w:sz w:val="24"/>
                <w:szCs w:val="24"/>
              </w:rPr>
            </w:pPr>
          </w:p>
        </w:tc>
      </w:tr>
      <w:tr w:rsidR="00DA616E" w:rsidRPr="005B7A91" w:rsidTr="00DA616E">
        <w:trPr>
          <w:gridAfter w:val="1"/>
          <w:wAfter w:w="560" w:type="dxa"/>
          <w:trHeight w:val="309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spacing w:line="309" w:lineRule="exact"/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Готовность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План работы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Введение предмета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spacing w:line="309" w:lineRule="exact"/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Кабинет</w:t>
            </w:r>
          </w:p>
        </w:tc>
      </w:tr>
      <w:tr w:rsidR="00DA616E" w:rsidRPr="005B7A91" w:rsidTr="00DA616E">
        <w:trPr>
          <w:gridAfter w:val="1"/>
          <w:wAfter w:w="560" w:type="dxa"/>
          <w:trHeight w:val="322"/>
        </w:trPr>
        <w:tc>
          <w:tcPr>
            <w:tcW w:w="1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выпускников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  <w:lang w:val="ru-RU"/>
              </w:rPr>
              <w:t>школы</w:t>
            </w:r>
            <w:r w:rsidRPr="005B7A91">
              <w:rPr>
                <w:sz w:val="24"/>
                <w:szCs w:val="24"/>
              </w:rPr>
              <w:t>,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«основы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психологическ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психолога</w:t>
            </w:r>
          </w:p>
        </w:tc>
      </w:tr>
      <w:tr w:rsidR="00DA616E" w:rsidRPr="005B7A91" w:rsidTr="00DA616E">
        <w:trPr>
          <w:gridAfter w:val="1"/>
          <w:wAfter w:w="560" w:type="dxa"/>
          <w:trHeight w:val="325"/>
        </w:trPr>
        <w:tc>
          <w:tcPr>
            <w:tcW w:w="1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ОУ к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образовательн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профессионального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ой службы, кл.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,</w:t>
            </w:r>
          </w:p>
        </w:tc>
      </w:tr>
      <w:tr w:rsidR="00DA616E" w:rsidRPr="005B7A91" w:rsidTr="00DA616E">
        <w:trPr>
          <w:gridAfter w:val="1"/>
          <w:wAfter w:w="560" w:type="dxa"/>
          <w:trHeight w:val="325"/>
        </w:trPr>
        <w:tc>
          <w:tcPr>
            <w:tcW w:w="1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продолжени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ая программа,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самоопределения»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рук-лей, работа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классные</w:t>
            </w:r>
          </w:p>
        </w:tc>
      </w:tr>
      <w:tr w:rsidR="00DA616E" w:rsidRPr="005B7A91" w:rsidTr="00DA616E">
        <w:trPr>
          <w:gridAfter w:val="1"/>
          <w:wAfter w:w="560" w:type="dxa"/>
          <w:trHeight w:val="325"/>
        </w:trPr>
        <w:tc>
          <w:tcPr>
            <w:tcW w:w="1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ю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государствен-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психологические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 классными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аудитори</w:t>
            </w:r>
          </w:p>
        </w:tc>
      </w:tr>
      <w:tr w:rsidR="00DA616E" w:rsidRPr="005B7A91" w:rsidTr="00DA616E">
        <w:trPr>
          <w:gridAfter w:val="1"/>
          <w:wAfter w:w="560" w:type="dxa"/>
          <w:trHeight w:val="325"/>
        </w:trPr>
        <w:tc>
          <w:tcPr>
            <w:tcW w:w="1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образования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ный стандарт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тренинги и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коллективами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и.</w:t>
            </w:r>
          </w:p>
        </w:tc>
      </w:tr>
      <w:tr w:rsidR="00DA616E" w:rsidRPr="005B7A91" w:rsidTr="00DA616E">
        <w:trPr>
          <w:gridAfter w:val="1"/>
          <w:wAfter w:w="560" w:type="dxa"/>
          <w:trHeight w:val="325"/>
        </w:trPr>
        <w:tc>
          <w:tcPr>
            <w:tcW w:w="1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образования.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диагностики,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по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80"/>
              <w:rPr>
                <w:sz w:val="24"/>
                <w:szCs w:val="24"/>
              </w:rPr>
            </w:pPr>
          </w:p>
        </w:tc>
      </w:tr>
      <w:tr w:rsidR="00DA616E" w:rsidRPr="005B7A91" w:rsidTr="00DA616E">
        <w:trPr>
          <w:gridAfter w:val="1"/>
          <w:wAfter w:w="560" w:type="dxa"/>
          <w:trHeight w:val="325"/>
        </w:trPr>
        <w:tc>
          <w:tcPr>
            <w:tcW w:w="1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способствующие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информирован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80"/>
              <w:rPr>
                <w:sz w:val="24"/>
                <w:szCs w:val="24"/>
              </w:rPr>
            </w:pPr>
          </w:p>
        </w:tc>
      </w:tr>
      <w:tr w:rsidR="00DA616E" w:rsidRPr="005B7A91" w:rsidTr="00DA616E">
        <w:trPr>
          <w:gridAfter w:val="1"/>
          <w:wAfter w:w="560" w:type="dxa"/>
          <w:trHeight w:val="325"/>
        </w:trPr>
        <w:tc>
          <w:tcPr>
            <w:tcW w:w="1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оказанию помощи в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ию учащихся и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80"/>
              <w:rPr>
                <w:sz w:val="24"/>
                <w:szCs w:val="24"/>
              </w:rPr>
            </w:pPr>
          </w:p>
        </w:tc>
      </w:tr>
      <w:tr w:rsidR="00DA616E" w:rsidRPr="005B7A91" w:rsidTr="00DA616E">
        <w:trPr>
          <w:gridAfter w:val="1"/>
          <w:wAfter w:w="560" w:type="dxa"/>
          <w:trHeight w:val="325"/>
        </w:trPr>
        <w:tc>
          <w:tcPr>
            <w:tcW w:w="1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профессиональной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их родителей с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80"/>
              <w:rPr>
                <w:sz w:val="24"/>
                <w:szCs w:val="24"/>
              </w:rPr>
            </w:pPr>
          </w:p>
        </w:tc>
      </w:tr>
      <w:tr w:rsidR="00DA616E" w:rsidRPr="005B7A91" w:rsidTr="00DA616E">
        <w:trPr>
          <w:gridAfter w:val="1"/>
          <w:wAfter w:w="560" w:type="dxa"/>
          <w:trHeight w:val="325"/>
        </w:trPr>
        <w:tc>
          <w:tcPr>
            <w:tcW w:w="1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ориентации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возможностям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80"/>
              <w:rPr>
                <w:sz w:val="24"/>
                <w:szCs w:val="24"/>
              </w:rPr>
            </w:pPr>
          </w:p>
        </w:tc>
      </w:tr>
      <w:tr w:rsidR="00DA616E" w:rsidRPr="005B7A91" w:rsidTr="00DA616E">
        <w:trPr>
          <w:gridAfter w:val="1"/>
          <w:wAfter w:w="560" w:type="dxa"/>
          <w:trHeight w:val="325"/>
        </w:trPr>
        <w:tc>
          <w:tcPr>
            <w:tcW w:w="1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 xml:space="preserve">и </w:t>
            </w:r>
            <w:r w:rsidRPr="005B7A91">
              <w:rPr>
                <w:sz w:val="24"/>
                <w:szCs w:val="24"/>
                <w:lang w:val="ru-RU"/>
              </w:rPr>
              <w:t xml:space="preserve">школы </w:t>
            </w:r>
            <w:r w:rsidRPr="005B7A91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80"/>
              <w:rPr>
                <w:sz w:val="24"/>
                <w:szCs w:val="24"/>
              </w:rPr>
            </w:pPr>
          </w:p>
        </w:tc>
      </w:tr>
      <w:tr w:rsidR="00DA616E" w:rsidRPr="005B7A91" w:rsidTr="00DA616E">
        <w:trPr>
          <w:gridAfter w:val="1"/>
          <w:wAfter w:w="560" w:type="dxa"/>
          <w:trHeight w:val="325"/>
        </w:trPr>
        <w:tc>
          <w:tcPr>
            <w:tcW w:w="1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учащимся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города в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80"/>
              <w:rPr>
                <w:sz w:val="24"/>
                <w:szCs w:val="24"/>
              </w:rPr>
            </w:pPr>
          </w:p>
        </w:tc>
      </w:tr>
      <w:tr w:rsidR="00DA616E" w:rsidRPr="005B7A91" w:rsidTr="00DA616E">
        <w:trPr>
          <w:gridAfter w:val="1"/>
          <w:wAfter w:w="560" w:type="dxa"/>
          <w:trHeight w:val="325"/>
        </w:trPr>
        <w:tc>
          <w:tcPr>
            <w:tcW w:w="1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возможностей для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рамках выбора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80"/>
              <w:rPr>
                <w:sz w:val="24"/>
                <w:szCs w:val="24"/>
              </w:rPr>
            </w:pPr>
          </w:p>
        </w:tc>
      </w:tr>
      <w:tr w:rsidR="00DA616E" w:rsidRPr="005B7A91" w:rsidTr="00DA616E">
        <w:trPr>
          <w:gridAfter w:val="1"/>
          <w:wAfter w:w="560" w:type="dxa"/>
          <w:trHeight w:val="325"/>
        </w:trPr>
        <w:tc>
          <w:tcPr>
            <w:tcW w:w="1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участия в конкурсах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жизненного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80"/>
              <w:rPr>
                <w:sz w:val="24"/>
                <w:szCs w:val="24"/>
              </w:rPr>
            </w:pPr>
          </w:p>
        </w:tc>
      </w:tr>
      <w:tr w:rsidR="00DA616E" w:rsidRPr="005B7A91" w:rsidTr="00DA616E">
        <w:trPr>
          <w:gridAfter w:val="1"/>
          <w:wAfter w:w="560" w:type="dxa"/>
          <w:trHeight w:val="325"/>
        </w:trPr>
        <w:tc>
          <w:tcPr>
            <w:tcW w:w="1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 xml:space="preserve">на уровне: </w:t>
            </w:r>
            <w:r w:rsidRPr="005B7A91">
              <w:rPr>
                <w:sz w:val="24"/>
                <w:szCs w:val="24"/>
                <w:lang w:val="ru-RU"/>
              </w:rPr>
              <w:t>школы</w:t>
            </w:r>
            <w:r w:rsidRPr="005B7A91">
              <w:rPr>
                <w:sz w:val="24"/>
                <w:szCs w:val="24"/>
              </w:rPr>
              <w:t>,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пути.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80"/>
              <w:rPr>
                <w:sz w:val="24"/>
                <w:szCs w:val="24"/>
              </w:rPr>
            </w:pPr>
          </w:p>
        </w:tc>
      </w:tr>
      <w:tr w:rsidR="00DA616E" w:rsidRPr="005B7A91" w:rsidTr="00DA616E">
        <w:trPr>
          <w:gridAfter w:val="1"/>
          <w:wAfter w:w="560" w:type="dxa"/>
          <w:trHeight w:val="325"/>
        </w:trPr>
        <w:tc>
          <w:tcPr>
            <w:tcW w:w="1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Социальная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План работы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города. Совместная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Повышение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Актовый</w:t>
            </w:r>
          </w:p>
        </w:tc>
      </w:tr>
      <w:tr w:rsidR="00DA616E" w:rsidRPr="005B7A91" w:rsidTr="00DA616E">
        <w:trPr>
          <w:gridAfter w:val="1"/>
          <w:wAfter w:w="560" w:type="dxa"/>
          <w:trHeight w:val="325"/>
        </w:trPr>
        <w:tc>
          <w:tcPr>
            <w:tcW w:w="1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адаптации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780CBC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  <w:lang w:val="ru-RU"/>
              </w:rPr>
              <w:t>школы</w:t>
            </w:r>
            <w:r w:rsidR="00DA616E" w:rsidRPr="005B7A91">
              <w:rPr>
                <w:sz w:val="24"/>
                <w:szCs w:val="24"/>
              </w:rPr>
              <w:t>,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работа с комитетом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зал,</w:t>
            </w:r>
          </w:p>
        </w:tc>
      </w:tr>
      <w:tr w:rsidR="00DA616E" w:rsidRPr="005B7A91" w:rsidTr="00DA616E">
        <w:trPr>
          <w:gridAfter w:val="1"/>
          <w:wAfter w:w="560" w:type="dxa"/>
          <w:trHeight w:val="325"/>
        </w:trPr>
        <w:tc>
          <w:tcPr>
            <w:tcW w:w="1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выпускников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образовательн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по делам молодёжи.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классных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классные</w:t>
            </w:r>
          </w:p>
        </w:tc>
      </w:tr>
      <w:tr w:rsidR="00DA616E" w:rsidRPr="005B7A91" w:rsidTr="00DA616E">
        <w:trPr>
          <w:gridAfter w:val="1"/>
          <w:wAfter w:w="560" w:type="dxa"/>
          <w:trHeight w:val="325"/>
        </w:trPr>
        <w:tc>
          <w:tcPr>
            <w:tcW w:w="1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к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ая программа,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Работа актива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руководителе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аудитори</w:t>
            </w:r>
          </w:p>
        </w:tc>
      </w:tr>
      <w:tr w:rsidR="00DA616E" w:rsidRPr="005B7A91" w:rsidTr="00DA616E">
        <w:trPr>
          <w:gridAfter w:val="1"/>
          <w:wAfter w:w="560" w:type="dxa"/>
          <w:trHeight w:val="325"/>
        </w:trPr>
        <w:tc>
          <w:tcPr>
            <w:tcW w:w="1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жизни в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государствен-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  <w:lang w:val="ru-RU"/>
              </w:rPr>
              <w:t>школы</w:t>
            </w:r>
            <w:r w:rsidRPr="005B7A91">
              <w:rPr>
                <w:sz w:val="24"/>
                <w:szCs w:val="24"/>
              </w:rPr>
              <w:t>. Разработка и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й  в  вопросах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8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и.</w:t>
            </w:r>
          </w:p>
        </w:tc>
      </w:tr>
      <w:tr w:rsidR="00DA616E" w:rsidRPr="005B7A91" w:rsidTr="00DA616E">
        <w:trPr>
          <w:gridAfter w:val="1"/>
          <w:wAfter w:w="560" w:type="dxa"/>
          <w:trHeight w:val="325"/>
        </w:trPr>
        <w:tc>
          <w:tcPr>
            <w:tcW w:w="1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2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обществе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ный стандарт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участие в соц.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воспитания.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80"/>
              <w:rPr>
                <w:sz w:val="24"/>
                <w:szCs w:val="24"/>
              </w:rPr>
            </w:pPr>
          </w:p>
        </w:tc>
      </w:tr>
      <w:tr w:rsidR="00DA616E" w:rsidRPr="005B7A91" w:rsidTr="00DA616E">
        <w:trPr>
          <w:gridAfter w:val="1"/>
          <w:wAfter w:w="560" w:type="dxa"/>
          <w:trHeight w:val="325"/>
        </w:trPr>
        <w:tc>
          <w:tcPr>
            <w:tcW w:w="1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образования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проектах.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М/о  классных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80"/>
              <w:rPr>
                <w:sz w:val="24"/>
                <w:szCs w:val="24"/>
              </w:rPr>
            </w:pPr>
          </w:p>
        </w:tc>
      </w:tr>
      <w:tr w:rsidR="00DA616E" w:rsidRPr="005B7A91" w:rsidTr="00DA616E">
        <w:trPr>
          <w:gridAfter w:val="1"/>
          <w:wAfter w:w="560" w:type="dxa"/>
          <w:trHeight w:val="325"/>
        </w:trPr>
        <w:tc>
          <w:tcPr>
            <w:tcW w:w="1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руководителе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80"/>
              <w:rPr>
                <w:sz w:val="24"/>
                <w:szCs w:val="24"/>
              </w:rPr>
            </w:pPr>
          </w:p>
        </w:tc>
      </w:tr>
      <w:tr w:rsidR="00DA616E" w:rsidRPr="005B7A91" w:rsidTr="00DA616E">
        <w:trPr>
          <w:gridAfter w:val="1"/>
          <w:wAfter w:w="560" w:type="dxa"/>
          <w:trHeight w:val="325"/>
        </w:trPr>
        <w:tc>
          <w:tcPr>
            <w:tcW w:w="1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DA616E">
            <w:pPr>
              <w:ind w:left="100"/>
              <w:rPr>
                <w:sz w:val="24"/>
                <w:szCs w:val="24"/>
              </w:rPr>
            </w:pPr>
            <w:r w:rsidRPr="005B7A91">
              <w:rPr>
                <w:sz w:val="24"/>
                <w:szCs w:val="24"/>
              </w:rPr>
              <w:t>й.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16E" w:rsidRPr="005B7A91" w:rsidRDefault="00DA616E" w:rsidP="00A83AE8">
            <w:pPr>
              <w:ind w:left="80"/>
              <w:rPr>
                <w:sz w:val="24"/>
                <w:szCs w:val="24"/>
              </w:rPr>
            </w:pPr>
          </w:p>
        </w:tc>
      </w:tr>
    </w:tbl>
    <w:p w:rsidR="00BE042B" w:rsidRPr="005B7A91" w:rsidRDefault="00BE042B" w:rsidP="00A83AE8">
      <w:pPr>
        <w:rPr>
          <w:rFonts w:eastAsia="Symbol"/>
          <w:sz w:val="24"/>
          <w:szCs w:val="24"/>
          <w:lang w:val="ru-RU"/>
        </w:rPr>
      </w:pPr>
    </w:p>
    <w:p w:rsidR="00DA616E" w:rsidRPr="005B7A91" w:rsidRDefault="00DA616E" w:rsidP="00A83AE8">
      <w:pPr>
        <w:rPr>
          <w:rFonts w:eastAsia="Symbol"/>
          <w:sz w:val="24"/>
          <w:szCs w:val="24"/>
          <w:lang w:val="ru-RU"/>
        </w:rPr>
      </w:pPr>
    </w:p>
    <w:p w:rsidR="00DA616E" w:rsidRPr="005B7A91" w:rsidRDefault="00DA616E" w:rsidP="00DA616E">
      <w:pPr>
        <w:ind w:left="120"/>
        <w:rPr>
          <w:sz w:val="24"/>
          <w:szCs w:val="24"/>
          <w:lang w:val="ru-RU"/>
        </w:rPr>
      </w:pPr>
      <w:r w:rsidRPr="005B7A91">
        <w:rPr>
          <w:b/>
          <w:bCs/>
          <w:sz w:val="24"/>
          <w:szCs w:val="24"/>
          <w:lang w:val="ru-RU"/>
        </w:rPr>
        <w:t>Заключение</w:t>
      </w:r>
    </w:p>
    <w:p w:rsidR="00DA616E" w:rsidRPr="005B7A91" w:rsidRDefault="00DA616E" w:rsidP="00DA616E">
      <w:pPr>
        <w:spacing w:line="8" w:lineRule="exact"/>
        <w:rPr>
          <w:sz w:val="24"/>
          <w:szCs w:val="24"/>
          <w:lang w:val="ru-RU"/>
        </w:rPr>
      </w:pPr>
    </w:p>
    <w:p w:rsidR="00DA616E" w:rsidRPr="005B7A91" w:rsidRDefault="00DA616E" w:rsidP="00DA616E">
      <w:pPr>
        <w:spacing w:line="238" w:lineRule="auto"/>
        <w:ind w:left="120" w:right="520" w:firstLine="708"/>
        <w:rPr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lastRenderedPageBreak/>
        <w:t>Образовательная программа МБОУ СШ №22 им Г.Тукая – основной управленческий документ, создающий индивидуальное лицо образовательного учреждения. Педагогическим коллективом разработана целостная система обучения, воспитания и развития учащихся, с поставленными целями и задачами. В данной программе отражены слабые и сильные стороны системы работы школы, выполнен анализ проблем, намечены концептуальные пути их решения.</w:t>
      </w:r>
    </w:p>
    <w:p w:rsidR="00DA616E" w:rsidRPr="005B7A91" w:rsidRDefault="00DA616E" w:rsidP="00DA616E">
      <w:pPr>
        <w:spacing w:line="16" w:lineRule="exact"/>
        <w:rPr>
          <w:sz w:val="24"/>
          <w:szCs w:val="24"/>
          <w:lang w:val="ru-RU"/>
        </w:rPr>
      </w:pPr>
    </w:p>
    <w:p w:rsidR="00DA616E" w:rsidRPr="005B7A91" w:rsidRDefault="00DA616E" w:rsidP="00DA616E">
      <w:pPr>
        <w:rPr>
          <w:rFonts w:eastAsia="Symbol"/>
          <w:sz w:val="24"/>
          <w:szCs w:val="24"/>
          <w:lang w:val="ru-RU"/>
        </w:rPr>
      </w:pPr>
      <w:r w:rsidRPr="005B7A91">
        <w:rPr>
          <w:sz w:val="24"/>
          <w:szCs w:val="24"/>
          <w:lang w:val="ru-RU"/>
        </w:rPr>
        <w:t>Данная программа является частью Программы развития школы, она направлена на реализацию инновационных процессов, на повышение качества образования в МБОУ СШ №22 им. Г.Тукая в 2016-2017 учебном году .</w:t>
      </w:r>
    </w:p>
    <w:sectPr w:rsidR="00DA616E" w:rsidRPr="005B7A91" w:rsidSect="00E050BF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B8C" w:rsidRDefault="00A72B8C" w:rsidP="00FB37A6">
      <w:r>
        <w:separator/>
      </w:r>
    </w:p>
  </w:endnote>
  <w:endnote w:type="continuationSeparator" w:id="0">
    <w:p w:rsidR="00A72B8C" w:rsidRDefault="00A72B8C" w:rsidP="00FB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33532"/>
    </w:sdtPr>
    <w:sdtEndPr/>
    <w:sdtContent>
      <w:p w:rsidR="00780CBC" w:rsidRDefault="008C72E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0CBC" w:rsidRDefault="00780C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B8C" w:rsidRDefault="00A72B8C" w:rsidP="00FB37A6">
      <w:r>
        <w:separator/>
      </w:r>
    </w:p>
  </w:footnote>
  <w:footnote w:type="continuationSeparator" w:id="0">
    <w:p w:rsidR="00A72B8C" w:rsidRDefault="00A72B8C" w:rsidP="00FB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7"/>
    <w:multiLevelType w:val="multilevel"/>
    <w:tmpl w:val="00000007"/>
    <w:name w:val="WW8Num8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>
    <w:nsid w:val="00000010"/>
    <w:multiLevelType w:val="singleLevel"/>
    <w:tmpl w:val="0000001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11"/>
    <w:multiLevelType w:val="singleLevel"/>
    <w:tmpl w:val="0000001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19"/>
    <w:multiLevelType w:val="singleLevel"/>
    <w:tmpl w:val="00000019"/>
    <w:name w:val="WW8Num25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</w:rPr>
    </w:lvl>
  </w:abstractNum>
  <w:abstractNum w:abstractNumId="6">
    <w:nsid w:val="0000001C"/>
    <w:multiLevelType w:val="singleLevel"/>
    <w:tmpl w:val="0000001C"/>
    <w:name w:val="WW8Num2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47E"/>
    <w:multiLevelType w:val="hybridMultilevel"/>
    <w:tmpl w:val="C85CE97A"/>
    <w:lvl w:ilvl="0" w:tplc="A972233C">
      <w:start w:val="1"/>
      <w:numFmt w:val="bullet"/>
      <w:lvlText w:val="•"/>
      <w:lvlJc w:val="left"/>
    </w:lvl>
    <w:lvl w:ilvl="1" w:tplc="345ADF4E">
      <w:numFmt w:val="decimal"/>
      <w:lvlText w:val=""/>
      <w:lvlJc w:val="left"/>
    </w:lvl>
    <w:lvl w:ilvl="2" w:tplc="4D121432">
      <w:numFmt w:val="decimal"/>
      <w:lvlText w:val=""/>
      <w:lvlJc w:val="left"/>
    </w:lvl>
    <w:lvl w:ilvl="3" w:tplc="3072DCC0">
      <w:numFmt w:val="decimal"/>
      <w:lvlText w:val=""/>
      <w:lvlJc w:val="left"/>
    </w:lvl>
    <w:lvl w:ilvl="4" w:tplc="7660B23E">
      <w:numFmt w:val="decimal"/>
      <w:lvlText w:val=""/>
      <w:lvlJc w:val="left"/>
    </w:lvl>
    <w:lvl w:ilvl="5" w:tplc="900A7382">
      <w:numFmt w:val="decimal"/>
      <w:lvlText w:val=""/>
      <w:lvlJc w:val="left"/>
    </w:lvl>
    <w:lvl w:ilvl="6" w:tplc="CE7E37DA">
      <w:numFmt w:val="decimal"/>
      <w:lvlText w:val=""/>
      <w:lvlJc w:val="left"/>
    </w:lvl>
    <w:lvl w:ilvl="7" w:tplc="1B4EEEA4">
      <w:numFmt w:val="decimal"/>
      <w:lvlText w:val=""/>
      <w:lvlJc w:val="left"/>
    </w:lvl>
    <w:lvl w:ilvl="8" w:tplc="C9AA298C">
      <w:numFmt w:val="decimal"/>
      <w:lvlText w:val=""/>
      <w:lvlJc w:val="left"/>
    </w:lvl>
  </w:abstractNum>
  <w:abstractNum w:abstractNumId="8">
    <w:nsid w:val="00000822"/>
    <w:multiLevelType w:val="hybridMultilevel"/>
    <w:tmpl w:val="B1D0E620"/>
    <w:lvl w:ilvl="0" w:tplc="EC4EEA80">
      <w:start w:val="2"/>
      <w:numFmt w:val="decimal"/>
      <w:lvlText w:val="%1."/>
      <w:lvlJc w:val="left"/>
    </w:lvl>
    <w:lvl w:ilvl="1" w:tplc="F2626086">
      <w:numFmt w:val="decimal"/>
      <w:lvlText w:val=""/>
      <w:lvlJc w:val="left"/>
    </w:lvl>
    <w:lvl w:ilvl="2" w:tplc="921E3318">
      <w:numFmt w:val="decimal"/>
      <w:lvlText w:val=""/>
      <w:lvlJc w:val="left"/>
    </w:lvl>
    <w:lvl w:ilvl="3" w:tplc="9036F4B2">
      <w:numFmt w:val="decimal"/>
      <w:lvlText w:val=""/>
      <w:lvlJc w:val="left"/>
    </w:lvl>
    <w:lvl w:ilvl="4" w:tplc="122C98FA">
      <w:numFmt w:val="decimal"/>
      <w:lvlText w:val=""/>
      <w:lvlJc w:val="left"/>
    </w:lvl>
    <w:lvl w:ilvl="5" w:tplc="57745368">
      <w:numFmt w:val="decimal"/>
      <w:lvlText w:val=""/>
      <w:lvlJc w:val="left"/>
    </w:lvl>
    <w:lvl w:ilvl="6" w:tplc="39B065AE">
      <w:numFmt w:val="decimal"/>
      <w:lvlText w:val=""/>
      <w:lvlJc w:val="left"/>
    </w:lvl>
    <w:lvl w:ilvl="7" w:tplc="55D421F0">
      <w:numFmt w:val="decimal"/>
      <w:lvlText w:val=""/>
      <w:lvlJc w:val="left"/>
    </w:lvl>
    <w:lvl w:ilvl="8" w:tplc="45C281D4">
      <w:numFmt w:val="decimal"/>
      <w:lvlText w:val=""/>
      <w:lvlJc w:val="left"/>
    </w:lvl>
  </w:abstractNum>
  <w:abstractNum w:abstractNumId="9">
    <w:nsid w:val="00000D66"/>
    <w:multiLevelType w:val="hybridMultilevel"/>
    <w:tmpl w:val="798E97F0"/>
    <w:lvl w:ilvl="0" w:tplc="5B3ED894">
      <w:start w:val="1"/>
      <w:numFmt w:val="bullet"/>
      <w:lvlText w:val="•"/>
      <w:lvlJc w:val="left"/>
    </w:lvl>
    <w:lvl w:ilvl="1" w:tplc="60760140">
      <w:numFmt w:val="decimal"/>
      <w:lvlText w:val=""/>
      <w:lvlJc w:val="left"/>
    </w:lvl>
    <w:lvl w:ilvl="2" w:tplc="66F2AC0E">
      <w:numFmt w:val="decimal"/>
      <w:lvlText w:val=""/>
      <w:lvlJc w:val="left"/>
    </w:lvl>
    <w:lvl w:ilvl="3" w:tplc="468001F8">
      <w:numFmt w:val="decimal"/>
      <w:lvlText w:val=""/>
      <w:lvlJc w:val="left"/>
    </w:lvl>
    <w:lvl w:ilvl="4" w:tplc="C6C0283E">
      <w:numFmt w:val="decimal"/>
      <w:lvlText w:val=""/>
      <w:lvlJc w:val="left"/>
    </w:lvl>
    <w:lvl w:ilvl="5" w:tplc="34201FAE">
      <w:numFmt w:val="decimal"/>
      <w:lvlText w:val=""/>
      <w:lvlJc w:val="left"/>
    </w:lvl>
    <w:lvl w:ilvl="6" w:tplc="CCEAE78A">
      <w:numFmt w:val="decimal"/>
      <w:lvlText w:val=""/>
      <w:lvlJc w:val="left"/>
    </w:lvl>
    <w:lvl w:ilvl="7" w:tplc="1C38DC42">
      <w:numFmt w:val="decimal"/>
      <w:lvlText w:val=""/>
      <w:lvlJc w:val="left"/>
    </w:lvl>
    <w:lvl w:ilvl="8" w:tplc="7C28B1FC">
      <w:numFmt w:val="decimal"/>
      <w:lvlText w:val=""/>
      <w:lvlJc w:val="left"/>
    </w:lvl>
  </w:abstractNum>
  <w:abstractNum w:abstractNumId="10">
    <w:nsid w:val="00000FBF"/>
    <w:multiLevelType w:val="hybridMultilevel"/>
    <w:tmpl w:val="90687686"/>
    <w:lvl w:ilvl="0" w:tplc="76EA53B6">
      <w:start w:val="1"/>
      <w:numFmt w:val="bullet"/>
      <w:lvlText w:val="В"/>
      <w:lvlJc w:val="left"/>
    </w:lvl>
    <w:lvl w:ilvl="1" w:tplc="03E82E34">
      <w:numFmt w:val="decimal"/>
      <w:lvlText w:val=""/>
      <w:lvlJc w:val="left"/>
    </w:lvl>
    <w:lvl w:ilvl="2" w:tplc="10DC2F78">
      <w:numFmt w:val="decimal"/>
      <w:lvlText w:val=""/>
      <w:lvlJc w:val="left"/>
    </w:lvl>
    <w:lvl w:ilvl="3" w:tplc="5EE02CBA">
      <w:numFmt w:val="decimal"/>
      <w:lvlText w:val=""/>
      <w:lvlJc w:val="left"/>
    </w:lvl>
    <w:lvl w:ilvl="4" w:tplc="6854FE80">
      <w:numFmt w:val="decimal"/>
      <w:lvlText w:val=""/>
      <w:lvlJc w:val="left"/>
    </w:lvl>
    <w:lvl w:ilvl="5" w:tplc="435467B6">
      <w:numFmt w:val="decimal"/>
      <w:lvlText w:val=""/>
      <w:lvlJc w:val="left"/>
    </w:lvl>
    <w:lvl w:ilvl="6" w:tplc="2856F778">
      <w:numFmt w:val="decimal"/>
      <w:lvlText w:val=""/>
      <w:lvlJc w:val="left"/>
    </w:lvl>
    <w:lvl w:ilvl="7" w:tplc="7CE0F99A">
      <w:numFmt w:val="decimal"/>
      <w:lvlText w:val=""/>
      <w:lvlJc w:val="left"/>
    </w:lvl>
    <w:lvl w:ilvl="8" w:tplc="3CA4DD0C">
      <w:numFmt w:val="decimal"/>
      <w:lvlText w:val=""/>
      <w:lvlJc w:val="left"/>
    </w:lvl>
  </w:abstractNum>
  <w:abstractNum w:abstractNumId="11">
    <w:nsid w:val="0000121F"/>
    <w:multiLevelType w:val="hybridMultilevel"/>
    <w:tmpl w:val="14CE8158"/>
    <w:lvl w:ilvl="0" w:tplc="96863CD4">
      <w:start w:val="1"/>
      <w:numFmt w:val="bullet"/>
      <w:lvlText w:val=""/>
      <w:lvlJc w:val="left"/>
    </w:lvl>
    <w:lvl w:ilvl="1" w:tplc="FA88FB04">
      <w:start w:val="1"/>
      <w:numFmt w:val="bullet"/>
      <w:lvlText w:val=""/>
      <w:lvlJc w:val="left"/>
    </w:lvl>
    <w:lvl w:ilvl="2" w:tplc="50347008">
      <w:numFmt w:val="decimal"/>
      <w:lvlText w:val=""/>
      <w:lvlJc w:val="left"/>
    </w:lvl>
    <w:lvl w:ilvl="3" w:tplc="6D408B88">
      <w:numFmt w:val="decimal"/>
      <w:lvlText w:val=""/>
      <w:lvlJc w:val="left"/>
    </w:lvl>
    <w:lvl w:ilvl="4" w:tplc="891C8EF0">
      <w:numFmt w:val="decimal"/>
      <w:lvlText w:val=""/>
      <w:lvlJc w:val="left"/>
    </w:lvl>
    <w:lvl w:ilvl="5" w:tplc="F6560134">
      <w:numFmt w:val="decimal"/>
      <w:lvlText w:val=""/>
      <w:lvlJc w:val="left"/>
    </w:lvl>
    <w:lvl w:ilvl="6" w:tplc="83106228">
      <w:numFmt w:val="decimal"/>
      <w:lvlText w:val=""/>
      <w:lvlJc w:val="left"/>
    </w:lvl>
    <w:lvl w:ilvl="7" w:tplc="17B02E12">
      <w:numFmt w:val="decimal"/>
      <w:lvlText w:val=""/>
      <w:lvlJc w:val="left"/>
    </w:lvl>
    <w:lvl w:ilvl="8" w:tplc="B8288490">
      <w:numFmt w:val="decimal"/>
      <w:lvlText w:val=""/>
      <w:lvlJc w:val="left"/>
    </w:lvl>
  </w:abstractNum>
  <w:abstractNum w:abstractNumId="12">
    <w:nsid w:val="000012E1"/>
    <w:multiLevelType w:val="hybridMultilevel"/>
    <w:tmpl w:val="F1527F5A"/>
    <w:lvl w:ilvl="0" w:tplc="15804C02">
      <w:start w:val="1"/>
      <w:numFmt w:val="bullet"/>
      <w:lvlText w:val="В"/>
      <w:lvlJc w:val="left"/>
    </w:lvl>
    <w:lvl w:ilvl="1" w:tplc="59602796">
      <w:start w:val="7"/>
      <w:numFmt w:val="decimal"/>
      <w:lvlText w:val="%2."/>
      <w:lvlJc w:val="left"/>
    </w:lvl>
    <w:lvl w:ilvl="2" w:tplc="25160D92">
      <w:numFmt w:val="decimal"/>
      <w:lvlText w:val=""/>
      <w:lvlJc w:val="left"/>
    </w:lvl>
    <w:lvl w:ilvl="3" w:tplc="FC923050">
      <w:numFmt w:val="decimal"/>
      <w:lvlText w:val=""/>
      <w:lvlJc w:val="left"/>
    </w:lvl>
    <w:lvl w:ilvl="4" w:tplc="C5D063AA">
      <w:numFmt w:val="decimal"/>
      <w:lvlText w:val=""/>
      <w:lvlJc w:val="left"/>
    </w:lvl>
    <w:lvl w:ilvl="5" w:tplc="E2D0F5DA">
      <w:numFmt w:val="decimal"/>
      <w:lvlText w:val=""/>
      <w:lvlJc w:val="left"/>
    </w:lvl>
    <w:lvl w:ilvl="6" w:tplc="6E6216C2">
      <w:numFmt w:val="decimal"/>
      <w:lvlText w:val=""/>
      <w:lvlJc w:val="left"/>
    </w:lvl>
    <w:lvl w:ilvl="7" w:tplc="6A129236">
      <w:numFmt w:val="decimal"/>
      <w:lvlText w:val=""/>
      <w:lvlJc w:val="left"/>
    </w:lvl>
    <w:lvl w:ilvl="8" w:tplc="89A8541A">
      <w:numFmt w:val="decimal"/>
      <w:lvlText w:val=""/>
      <w:lvlJc w:val="left"/>
    </w:lvl>
  </w:abstractNum>
  <w:abstractNum w:abstractNumId="13">
    <w:nsid w:val="0000139D"/>
    <w:multiLevelType w:val="hybridMultilevel"/>
    <w:tmpl w:val="F17A89A2"/>
    <w:lvl w:ilvl="0" w:tplc="ABFC8D86">
      <w:start w:val="1"/>
      <w:numFmt w:val="decimal"/>
      <w:lvlText w:val="%1."/>
      <w:lvlJc w:val="left"/>
    </w:lvl>
    <w:lvl w:ilvl="1" w:tplc="D26E3BA2">
      <w:numFmt w:val="decimal"/>
      <w:lvlText w:val=""/>
      <w:lvlJc w:val="left"/>
    </w:lvl>
    <w:lvl w:ilvl="2" w:tplc="190EA182">
      <w:numFmt w:val="decimal"/>
      <w:lvlText w:val=""/>
      <w:lvlJc w:val="left"/>
    </w:lvl>
    <w:lvl w:ilvl="3" w:tplc="6CA6B230">
      <w:numFmt w:val="decimal"/>
      <w:lvlText w:val=""/>
      <w:lvlJc w:val="left"/>
    </w:lvl>
    <w:lvl w:ilvl="4" w:tplc="9374549C">
      <w:numFmt w:val="decimal"/>
      <w:lvlText w:val=""/>
      <w:lvlJc w:val="left"/>
    </w:lvl>
    <w:lvl w:ilvl="5" w:tplc="36E0AAE2">
      <w:numFmt w:val="decimal"/>
      <w:lvlText w:val=""/>
      <w:lvlJc w:val="left"/>
    </w:lvl>
    <w:lvl w:ilvl="6" w:tplc="54801ACC">
      <w:numFmt w:val="decimal"/>
      <w:lvlText w:val=""/>
      <w:lvlJc w:val="left"/>
    </w:lvl>
    <w:lvl w:ilvl="7" w:tplc="771277F0">
      <w:numFmt w:val="decimal"/>
      <w:lvlText w:val=""/>
      <w:lvlJc w:val="left"/>
    </w:lvl>
    <w:lvl w:ilvl="8" w:tplc="9EFCADBC">
      <w:numFmt w:val="decimal"/>
      <w:lvlText w:val=""/>
      <w:lvlJc w:val="left"/>
    </w:lvl>
  </w:abstractNum>
  <w:abstractNum w:abstractNumId="14">
    <w:nsid w:val="000016C5"/>
    <w:multiLevelType w:val="hybridMultilevel"/>
    <w:tmpl w:val="D05E33B8"/>
    <w:lvl w:ilvl="0" w:tplc="791A7F46">
      <w:start w:val="21"/>
      <w:numFmt w:val="upperLetter"/>
      <w:lvlText w:val="%1."/>
      <w:lvlJc w:val="left"/>
    </w:lvl>
    <w:lvl w:ilvl="1" w:tplc="32DEDE98">
      <w:start w:val="1"/>
      <w:numFmt w:val="bullet"/>
      <w:lvlText w:val="В"/>
      <w:lvlJc w:val="left"/>
    </w:lvl>
    <w:lvl w:ilvl="2" w:tplc="FB6056DE">
      <w:numFmt w:val="decimal"/>
      <w:lvlText w:val=""/>
      <w:lvlJc w:val="left"/>
    </w:lvl>
    <w:lvl w:ilvl="3" w:tplc="F87A1AC6">
      <w:numFmt w:val="decimal"/>
      <w:lvlText w:val=""/>
      <w:lvlJc w:val="left"/>
    </w:lvl>
    <w:lvl w:ilvl="4" w:tplc="62BC61BC">
      <w:numFmt w:val="decimal"/>
      <w:lvlText w:val=""/>
      <w:lvlJc w:val="left"/>
    </w:lvl>
    <w:lvl w:ilvl="5" w:tplc="ECE0FEF4">
      <w:numFmt w:val="decimal"/>
      <w:lvlText w:val=""/>
      <w:lvlJc w:val="left"/>
    </w:lvl>
    <w:lvl w:ilvl="6" w:tplc="9DB254F2">
      <w:numFmt w:val="decimal"/>
      <w:lvlText w:val=""/>
      <w:lvlJc w:val="left"/>
    </w:lvl>
    <w:lvl w:ilvl="7" w:tplc="2E583EA6">
      <w:numFmt w:val="decimal"/>
      <w:lvlText w:val=""/>
      <w:lvlJc w:val="left"/>
    </w:lvl>
    <w:lvl w:ilvl="8" w:tplc="BF26B0A0">
      <w:numFmt w:val="decimal"/>
      <w:lvlText w:val=""/>
      <w:lvlJc w:val="left"/>
    </w:lvl>
  </w:abstractNum>
  <w:abstractNum w:abstractNumId="15">
    <w:nsid w:val="0000187E"/>
    <w:multiLevelType w:val="hybridMultilevel"/>
    <w:tmpl w:val="5E66FA2E"/>
    <w:lvl w:ilvl="0" w:tplc="5D4496BC">
      <w:start w:val="1"/>
      <w:numFmt w:val="bullet"/>
      <w:lvlText w:val=""/>
      <w:lvlJc w:val="left"/>
    </w:lvl>
    <w:lvl w:ilvl="1" w:tplc="2DC2E56A">
      <w:start w:val="1"/>
      <w:numFmt w:val="bullet"/>
      <w:lvlText w:val="-"/>
      <w:lvlJc w:val="left"/>
    </w:lvl>
    <w:lvl w:ilvl="2" w:tplc="8F20400A">
      <w:numFmt w:val="decimal"/>
      <w:lvlText w:val=""/>
      <w:lvlJc w:val="left"/>
    </w:lvl>
    <w:lvl w:ilvl="3" w:tplc="137273B0">
      <w:numFmt w:val="decimal"/>
      <w:lvlText w:val=""/>
      <w:lvlJc w:val="left"/>
    </w:lvl>
    <w:lvl w:ilvl="4" w:tplc="C1A69AB6">
      <w:numFmt w:val="decimal"/>
      <w:lvlText w:val=""/>
      <w:lvlJc w:val="left"/>
    </w:lvl>
    <w:lvl w:ilvl="5" w:tplc="AB4C2452">
      <w:numFmt w:val="decimal"/>
      <w:lvlText w:val=""/>
      <w:lvlJc w:val="left"/>
    </w:lvl>
    <w:lvl w:ilvl="6" w:tplc="DF80F1DE">
      <w:numFmt w:val="decimal"/>
      <w:lvlText w:val=""/>
      <w:lvlJc w:val="left"/>
    </w:lvl>
    <w:lvl w:ilvl="7" w:tplc="89C28272">
      <w:numFmt w:val="decimal"/>
      <w:lvlText w:val=""/>
      <w:lvlJc w:val="left"/>
    </w:lvl>
    <w:lvl w:ilvl="8" w:tplc="BAEA1278">
      <w:numFmt w:val="decimal"/>
      <w:lvlText w:val=""/>
      <w:lvlJc w:val="left"/>
    </w:lvl>
  </w:abstractNum>
  <w:abstractNum w:abstractNumId="16">
    <w:nsid w:val="000026CA"/>
    <w:multiLevelType w:val="hybridMultilevel"/>
    <w:tmpl w:val="CF6282E2"/>
    <w:lvl w:ilvl="0" w:tplc="AD5AE964">
      <w:start w:val="1"/>
      <w:numFmt w:val="bullet"/>
      <w:lvlText w:val=""/>
      <w:lvlJc w:val="left"/>
    </w:lvl>
    <w:lvl w:ilvl="1" w:tplc="23061F1C">
      <w:numFmt w:val="decimal"/>
      <w:lvlText w:val=""/>
      <w:lvlJc w:val="left"/>
    </w:lvl>
    <w:lvl w:ilvl="2" w:tplc="C26EA560">
      <w:numFmt w:val="decimal"/>
      <w:lvlText w:val=""/>
      <w:lvlJc w:val="left"/>
    </w:lvl>
    <w:lvl w:ilvl="3" w:tplc="BC8247CE">
      <w:numFmt w:val="decimal"/>
      <w:lvlText w:val=""/>
      <w:lvlJc w:val="left"/>
    </w:lvl>
    <w:lvl w:ilvl="4" w:tplc="0C08D4EE">
      <w:numFmt w:val="decimal"/>
      <w:lvlText w:val=""/>
      <w:lvlJc w:val="left"/>
    </w:lvl>
    <w:lvl w:ilvl="5" w:tplc="26B2EDE0">
      <w:numFmt w:val="decimal"/>
      <w:lvlText w:val=""/>
      <w:lvlJc w:val="left"/>
    </w:lvl>
    <w:lvl w:ilvl="6" w:tplc="585C5218">
      <w:numFmt w:val="decimal"/>
      <w:lvlText w:val=""/>
      <w:lvlJc w:val="left"/>
    </w:lvl>
    <w:lvl w:ilvl="7" w:tplc="D668EAD2">
      <w:numFmt w:val="decimal"/>
      <w:lvlText w:val=""/>
      <w:lvlJc w:val="left"/>
    </w:lvl>
    <w:lvl w:ilvl="8" w:tplc="263A06AE">
      <w:numFmt w:val="decimal"/>
      <w:lvlText w:val=""/>
      <w:lvlJc w:val="left"/>
    </w:lvl>
  </w:abstractNum>
  <w:abstractNum w:abstractNumId="17">
    <w:nsid w:val="00002C49"/>
    <w:multiLevelType w:val="hybridMultilevel"/>
    <w:tmpl w:val="F9385F30"/>
    <w:lvl w:ilvl="0" w:tplc="338AA3C0">
      <w:start w:val="1"/>
      <w:numFmt w:val="decimal"/>
      <w:lvlText w:val="%1"/>
      <w:lvlJc w:val="left"/>
    </w:lvl>
    <w:lvl w:ilvl="1" w:tplc="8A66E798">
      <w:numFmt w:val="decimal"/>
      <w:lvlText w:val=""/>
      <w:lvlJc w:val="left"/>
    </w:lvl>
    <w:lvl w:ilvl="2" w:tplc="70782302">
      <w:numFmt w:val="decimal"/>
      <w:lvlText w:val=""/>
      <w:lvlJc w:val="left"/>
    </w:lvl>
    <w:lvl w:ilvl="3" w:tplc="4AFAAE14">
      <w:numFmt w:val="decimal"/>
      <w:lvlText w:val=""/>
      <w:lvlJc w:val="left"/>
    </w:lvl>
    <w:lvl w:ilvl="4" w:tplc="DCB0D226">
      <w:numFmt w:val="decimal"/>
      <w:lvlText w:val=""/>
      <w:lvlJc w:val="left"/>
    </w:lvl>
    <w:lvl w:ilvl="5" w:tplc="881AE8AA">
      <w:numFmt w:val="decimal"/>
      <w:lvlText w:val=""/>
      <w:lvlJc w:val="left"/>
    </w:lvl>
    <w:lvl w:ilvl="6" w:tplc="3F5874FA">
      <w:numFmt w:val="decimal"/>
      <w:lvlText w:val=""/>
      <w:lvlJc w:val="left"/>
    </w:lvl>
    <w:lvl w:ilvl="7" w:tplc="1F0A2000">
      <w:numFmt w:val="decimal"/>
      <w:lvlText w:val=""/>
      <w:lvlJc w:val="left"/>
    </w:lvl>
    <w:lvl w:ilvl="8" w:tplc="19681A22">
      <w:numFmt w:val="decimal"/>
      <w:lvlText w:val=""/>
      <w:lvlJc w:val="left"/>
    </w:lvl>
  </w:abstractNum>
  <w:abstractNum w:abstractNumId="18">
    <w:nsid w:val="00002F14"/>
    <w:multiLevelType w:val="hybridMultilevel"/>
    <w:tmpl w:val="C100C648"/>
    <w:lvl w:ilvl="0" w:tplc="65001492">
      <w:start w:val="1"/>
      <w:numFmt w:val="bullet"/>
      <w:lvlText w:val="К"/>
      <w:lvlJc w:val="left"/>
    </w:lvl>
    <w:lvl w:ilvl="1" w:tplc="997213CC">
      <w:start w:val="1"/>
      <w:numFmt w:val="bullet"/>
      <w:lvlText w:val="-"/>
      <w:lvlJc w:val="left"/>
    </w:lvl>
    <w:lvl w:ilvl="2" w:tplc="FD929330">
      <w:numFmt w:val="decimal"/>
      <w:lvlText w:val=""/>
      <w:lvlJc w:val="left"/>
    </w:lvl>
    <w:lvl w:ilvl="3" w:tplc="0400F504">
      <w:numFmt w:val="decimal"/>
      <w:lvlText w:val=""/>
      <w:lvlJc w:val="left"/>
    </w:lvl>
    <w:lvl w:ilvl="4" w:tplc="5254BCEE">
      <w:numFmt w:val="decimal"/>
      <w:lvlText w:val=""/>
      <w:lvlJc w:val="left"/>
    </w:lvl>
    <w:lvl w:ilvl="5" w:tplc="6C706C42">
      <w:numFmt w:val="decimal"/>
      <w:lvlText w:val=""/>
      <w:lvlJc w:val="left"/>
    </w:lvl>
    <w:lvl w:ilvl="6" w:tplc="AD52B0F2">
      <w:numFmt w:val="decimal"/>
      <w:lvlText w:val=""/>
      <w:lvlJc w:val="left"/>
    </w:lvl>
    <w:lvl w:ilvl="7" w:tplc="E23E0B04">
      <w:numFmt w:val="decimal"/>
      <w:lvlText w:val=""/>
      <w:lvlJc w:val="left"/>
    </w:lvl>
    <w:lvl w:ilvl="8" w:tplc="FDEE3356">
      <w:numFmt w:val="decimal"/>
      <w:lvlText w:val=""/>
      <w:lvlJc w:val="left"/>
    </w:lvl>
  </w:abstractNum>
  <w:abstractNum w:abstractNumId="19">
    <w:nsid w:val="00002FFF"/>
    <w:multiLevelType w:val="hybridMultilevel"/>
    <w:tmpl w:val="61BC08DC"/>
    <w:lvl w:ilvl="0" w:tplc="27A4084C">
      <w:start w:val="9"/>
      <w:numFmt w:val="decimal"/>
      <w:lvlText w:val="%1."/>
      <w:lvlJc w:val="left"/>
    </w:lvl>
    <w:lvl w:ilvl="1" w:tplc="C8D4F2CC">
      <w:numFmt w:val="decimal"/>
      <w:lvlText w:val=""/>
      <w:lvlJc w:val="left"/>
    </w:lvl>
    <w:lvl w:ilvl="2" w:tplc="3564BF0A">
      <w:numFmt w:val="decimal"/>
      <w:lvlText w:val=""/>
      <w:lvlJc w:val="left"/>
    </w:lvl>
    <w:lvl w:ilvl="3" w:tplc="6D166A4E">
      <w:numFmt w:val="decimal"/>
      <w:lvlText w:val=""/>
      <w:lvlJc w:val="left"/>
    </w:lvl>
    <w:lvl w:ilvl="4" w:tplc="D2A48EF8">
      <w:numFmt w:val="decimal"/>
      <w:lvlText w:val=""/>
      <w:lvlJc w:val="left"/>
    </w:lvl>
    <w:lvl w:ilvl="5" w:tplc="6BE0F5C0">
      <w:numFmt w:val="decimal"/>
      <w:lvlText w:val=""/>
      <w:lvlJc w:val="left"/>
    </w:lvl>
    <w:lvl w:ilvl="6" w:tplc="85F2F960">
      <w:numFmt w:val="decimal"/>
      <w:lvlText w:val=""/>
      <w:lvlJc w:val="left"/>
    </w:lvl>
    <w:lvl w:ilvl="7" w:tplc="686EC872">
      <w:numFmt w:val="decimal"/>
      <w:lvlText w:val=""/>
      <w:lvlJc w:val="left"/>
    </w:lvl>
    <w:lvl w:ilvl="8" w:tplc="5F04B504">
      <w:numFmt w:val="decimal"/>
      <w:lvlText w:val=""/>
      <w:lvlJc w:val="left"/>
    </w:lvl>
  </w:abstractNum>
  <w:abstractNum w:abstractNumId="20">
    <w:nsid w:val="0000368E"/>
    <w:multiLevelType w:val="hybridMultilevel"/>
    <w:tmpl w:val="188C20BA"/>
    <w:lvl w:ilvl="0" w:tplc="D076DCF6">
      <w:start w:val="1"/>
      <w:numFmt w:val="bullet"/>
      <w:lvlText w:val="•"/>
      <w:lvlJc w:val="left"/>
    </w:lvl>
    <w:lvl w:ilvl="1" w:tplc="4928DE92">
      <w:numFmt w:val="decimal"/>
      <w:lvlText w:val=""/>
      <w:lvlJc w:val="left"/>
    </w:lvl>
    <w:lvl w:ilvl="2" w:tplc="0F28BBBA">
      <w:numFmt w:val="decimal"/>
      <w:lvlText w:val=""/>
      <w:lvlJc w:val="left"/>
    </w:lvl>
    <w:lvl w:ilvl="3" w:tplc="6772E6E8">
      <w:numFmt w:val="decimal"/>
      <w:lvlText w:val=""/>
      <w:lvlJc w:val="left"/>
    </w:lvl>
    <w:lvl w:ilvl="4" w:tplc="19681D24">
      <w:numFmt w:val="decimal"/>
      <w:lvlText w:val=""/>
      <w:lvlJc w:val="left"/>
    </w:lvl>
    <w:lvl w:ilvl="5" w:tplc="4918AE62">
      <w:numFmt w:val="decimal"/>
      <w:lvlText w:val=""/>
      <w:lvlJc w:val="left"/>
    </w:lvl>
    <w:lvl w:ilvl="6" w:tplc="5EA69242">
      <w:numFmt w:val="decimal"/>
      <w:lvlText w:val=""/>
      <w:lvlJc w:val="left"/>
    </w:lvl>
    <w:lvl w:ilvl="7" w:tplc="70FE6350">
      <w:numFmt w:val="decimal"/>
      <w:lvlText w:val=""/>
      <w:lvlJc w:val="left"/>
    </w:lvl>
    <w:lvl w:ilvl="8" w:tplc="6C64C260">
      <w:numFmt w:val="decimal"/>
      <w:lvlText w:val=""/>
      <w:lvlJc w:val="left"/>
    </w:lvl>
  </w:abstractNum>
  <w:abstractNum w:abstractNumId="21">
    <w:nsid w:val="00003699"/>
    <w:multiLevelType w:val="hybridMultilevel"/>
    <w:tmpl w:val="9190C14C"/>
    <w:lvl w:ilvl="0" w:tplc="285EECAA">
      <w:start w:val="1"/>
      <w:numFmt w:val="bullet"/>
      <w:lvlText w:val="В"/>
      <w:lvlJc w:val="left"/>
    </w:lvl>
    <w:lvl w:ilvl="1" w:tplc="FE48AC90">
      <w:numFmt w:val="decimal"/>
      <w:lvlText w:val=""/>
      <w:lvlJc w:val="left"/>
    </w:lvl>
    <w:lvl w:ilvl="2" w:tplc="996EADA0">
      <w:numFmt w:val="decimal"/>
      <w:lvlText w:val=""/>
      <w:lvlJc w:val="left"/>
    </w:lvl>
    <w:lvl w:ilvl="3" w:tplc="4CB07388">
      <w:numFmt w:val="decimal"/>
      <w:lvlText w:val=""/>
      <w:lvlJc w:val="left"/>
    </w:lvl>
    <w:lvl w:ilvl="4" w:tplc="A514905A">
      <w:numFmt w:val="decimal"/>
      <w:lvlText w:val=""/>
      <w:lvlJc w:val="left"/>
    </w:lvl>
    <w:lvl w:ilvl="5" w:tplc="412A435E">
      <w:numFmt w:val="decimal"/>
      <w:lvlText w:val=""/>
      <w:lvlJc w:val="left"/>
    </w:lvl>
    <w:lvl w:ilvl="6" w:tplc="C2ACFC26">
      <w:numFmt w:val="decimal"/>
      <w:lvlText w:val=""/>
      <w:lvlJc w:val="left"/>
    </w:lvl>
    <w:lvl w:ilvl="7" w:tplc="F2DEEC36">
      <w:numFmt w:val="decimal"/>
      <w:lvlText w:val=""/>
      <w:lvlJc w:val="left"/>
    </w:lvl>
    <w:lvl w:ilvl="8" w:tplc="632AB720">
      <w:numFmt w:val="decimal"/>
      <w:lvlText w:val=""/>
      <w:lvlJc w:val="left"/>
    </w:lvl>
  </w:abstractNum>
  <w:abstractNum w:abstractNumId="22">
    <w:nsid w:val="0000390C"/>
    <w:multiLevelType w:val="hybridMultilevel"/>
    <w:tmpl w:val="748451C4"/>
    <w:lvl w:ilvl="0" w:tplc="2F3219B4">
      <w:start w:val="1"/>
      <w:numFmt w:val="bullet"/>
      <w:lvlText w:val="и"/>
      <w:lvlJc w:val="left"/>
    </w:lvl>
    <w:lvl w:ilvl="1" w:tplc="6630C456">
      <w:start w:val="1"/>
      <w:numFmt w:val="bullet"/>
      <w:lvlText w:val="В"/>
      <w:lvlJc w:val="left"/>
    </w:lvl>
    <w:lvl w:ilvl="2" w:tplc="C9CE6A6E">
      <w:numFmt w:val="decimal"/>
      <w:lvlText w:val=""/>
      <w:lvlJc w:val="left"/>
    </w:lvl>
    <w:lvl w:ilvl="3" w:tplc="6B5AD044">
      <w:numFmt w:val="decimal"/>
      <w:lvlText w:val=""/>
      <w:lvlJc w:val="left"/>
    </w:lvl>
    <w:lvl w:ilvl="4" w:tplc="3726F4B0">
      <w:numFmt w:val="decimal"/>
      <w:lvlText w:val=""/>
      <w:lvlJc w:val="left"/>
    </w:lvl>
    <w:lvl w:ilvl="5" w:tplc="9370BB0C">
      <w:numFmt w:val="decimal"/>
      <w:lvlText w:val=""/>
      <w:lvlJc w:val="left"/>
    </w:lvl>
    <w:lvl w:ilvl="6" w:tplc="48369272">
      <w:numFmt w:val="decimal"/>
      <w:lvlText w:val=""/>
      <w:lvlJc w:val="left"/>
    </w:lvl>
    <w:lvl w:ilvl="7" w:tplc="869473A0">
      <w:numFmt w:val="decimal"/>
      <w:lvlText w:val=""/>
      <w:lvlJc w:val="left"/>
    </w:lvl>
    <w:lvl w:ilvl="8" w:tplc="46DE0AA6">
      <w:numFmt w:val="decimal"/>
      <w:lvlText w:val=""/>
      <w:lvlJc w:val="left"/>
    </w:lvl>
  </w:abstractNum>
  <w:abstractNum w:abstractNumId="23">
    <w:nsid w:val="00003C61"/>
    <w:multiLevelType w:val="hybridMultilevel"/>
    <w:tmpl w:val="0D30708C"/>
    <w:lvl w:ilvl="0" w:tplc="2AC2D9F2">
      <w:start w:val="1"/>
      <w:numFmt w:val="bullet"/>
      <w:lvlText w:val="В"/>
      <w:lvlJc w:val="left"/>
    </w:lvl>
    <w:lvl w:ilvl="1" w:tplc="D17ABB54">
      <w:numFmt w:val="decimal"/>
      <w:lvlText w:val=""/>
      <w:lvlJc w:val="left"/>
    </w:lvl>
    <w:lvl w:ilvl="2" w:tplc="F8904334">
      <w:numFmt w:val="decimal"/>
      <w:lvlText w:val=""/>
      <w:lvlJc w:val="left"/>
    </w:lvl>
    <w:lvl w:ilvl="3" w:tplc="AA26292C">
      <w:numFmt w:val="decimal"/>
      <w:lvlText w:val=""/>
      <w:lvlJc w:val="left"/>
    </w:lvl>
    <w:lvl w:ilvl="4" w:tplc="FAAA14B0">
      <w:numFmt w:val="decimal"/>
      <w:lvlText w:val=""/>
      <w:lvlJc w:val="left"/>
    </w:lvl>
    <w:lvl w:ilvl="5" w:tplc="EC82B780">
      <w:numFmt w:val="decimal"/>
      <w:lvlText w:val=""/>
      <w:lvlJc w:val="left"/>
    </w:lvl>
    <w:lvl w:ilvl="6" w:tplc="615A270A">
      <w:numFmt w:val="decimal"/>
      <w:lvlText w:val=""/>
      <w:lvlJc w:val="left"/>
    </w:lvl>
    <w:lvl w:ilvl="7" w:tplc="0A28ED1E">
      <w:numFmt w:val="decimal"/>
      <w:lvlText w:val=""/>
      <w:lvlJc w:val="left"/>
    </w:lvl>
    <w:lvl w:ilvl="8" w:tplc="24AC66C8">
      <w:numFmt w:val="decimal"/>
      <w:lvlText w:val=""/>
      <w:lvlJc w:val="left"/>
    </w:lvl>
  </w:abstractNum>
  <w:abstractNum w:abstractNumId="24">
    <w:nsid w:val="00003E12"/>
    <w:multiLevelType w:val="hybridMultilevel"/>
    <w:tmpl w:val="6734D0EC"/>
    <w:lvl w:ilvl="0" w:tplc="8E281E12">
      <w:start w:val="1"/>
      <w:numFmt w:val="bullet"/>
      <w:lvlText w:val="и"/>
      <w:lvlJc w:val="left"/>
    </w:lvl>
    <w:lvl w:ilvl="1" w:tplc="E4EE1308">
      <w:numFmt w:val="decimal"/>
      <w:lvlText w:val=""/>
      <w:lvlJc w:val="left"/>
    </w:lvl>
    <w:lvl w:ilvl="2" w:tplc="7DE2E470">
      <w:numFmt w:val="decimal"/>
      <w:lvlText w:val=""/>
      <w:lvlJc w:val="left"/>
    </w:lvl>
    <w:lvl w:ilvl="3" w:tplc="3260FF3A">
      <w:numFmt w:val="decimal"/>
      <w:lvlText w:val=""/>
      <w:lvlJc w:val="left"/>
    </w:lvl>
    <w:lvl w:ilvl="4" w:tplc="F9CA61B8">
      <w:numFmt w:val="decimal"/>
      <w:lvlText w:val=""/>
      <w:lvlJc w:val="left"/>
    </w:lvl>
    <w:lvl w:ilvl="5" w:tplc="377626CA">
      <w:numFmt w:val="decimal"/>
      <w:lvlText w:val=""/>
      <w:lvlJc w:val="left"/>
    </w:lvl>
    <w:lvl w:ilvl="6" w:tplc="55DC73AA">
      <w:numFmt w:val="decimal"/>
      <w:lvlText w:val=""/>
      <w:lvlJc w:val="left"/>
    </w:lvl>
    <w:lvl w:ilvl="7" w:tplc="A698A2F4">
      <w:numFmt w:val="decimal"/>
      <w:lvlText w:val=""/>
      <w:lvlJc w:val="left"/>
    </w:lvl>
    <w:lvl w:ilvl="8" w:tplc="DEE221CE">
      <w:numFmt w:val="decimal"/>
      <w:lvlText w:val=""/>
      <w:lvlJc w:val="left"/>
    </w:lvl>
  </w:abstractNum>
  <w:abstractNum w:abstractNumId="25">
    <w:nsid w:val="0000409D"/>
    <w:multiLevelType w:val="hybridMultilevel"/>
    <w:tmpl w:val="71CE82B6"/>
    <w:lvl w:ilvl="0" w:tplc="F78A07E8">
      <w:start w:val="1"/>
      <w:numFmt w:val="decimal"/>
      <w:lvlText w:val="%1."/>
      <w:lvlJc w:val="left"/>
    </w:lvl>
    <w:lvl w:ilvl="1" w:tplc="A8C627E6">
      <w:numFmt w:val="decimal"/>
      <w:lvlText w:val=""/>
      <w:lvlJc w:val="left"/>
    </w:lvl>
    <w:lvl w:ilvl="2" w:tplc="FC1EA370">
      <w:numFmt w:val="decimal"/>
      <w:lvlText w:val=""/>
      <w:lvlJc w:val="left"/>
    </w:lvl>
    <w:lvl w:ilvl="3" w:tplc="776E377E">
      <w:numFmt w:val="decimal"/>
      <w:lvlText w:val=""/>
      <w:lvlJc w:val="left"/>
    </w:lvl>
    <w:lvl w:ilvl="4" w:tplc="42E262A0">
      <w:numFmt w:val="decimal"/>
      <w:lvlText w:val=""/>
      <w:lvlJc w:val="left"/>
    </w:lvl>
    <w:lvl w:ilvl="5" w:tplc="01A8CA86">
      <w:numFmt w:val="decimal"/>
      <w:lvlText w:val=""/>
      <w:lvlJc w:val="left"/>
    </w:lvl>
    <w:lvl w:ilvl="6" w:tplc="1B6E8E7C">
      <w:numFmt w:val="decimal"/>
      <w:lvlText w:val=""/>
      <w:lvlJc w:val="left"/>
    </w:lvl>
    <w:lvl w:ilvl="7" w:tplc="A120D7FE">
      <w:numFmt w:val="decimal"/>
      <w:lvlText w:val=""/>
      <w:lvlJc w:val="left"/>
    </w:lvl>
    <w:lvl w:ilvl="8" w:tplc="C56A010E">
      <w:numFmt w:val="decimal"/>
      <w:lvlText w:val=""/>
      <w:lvlJc w:val="left"/>
    </w:lvl>
  </w:abstractNum>
  <w:abstractNum w:abstractNumId="26">
    <w:nsid w:val="0000422D"/>
    <w:multiLevelType w:val="hybridMultilevel"/>
    <w:tmpl w:val="55E83814"/>
    <w:lvl w:ilvl="0" w:tplc="AA96D41A">
      <w:start w:val="1"/>
      <w:numFmt w:val="decimal"/>
      <w:lvlText w:val="%1)"/>
      <w:lvlJc w:val="left"/>
    </w:lvl>
    <w:lvl w:ilvl="1" w:tplc="71C61E40">
      <w:numFmt w:val="decimal"/>
      <w:lvlText w:val=""/>
      <w:lvlJc w:val="left"/>
    </w:lvl>
    <w:lvl w:ilvl="2" w:tplc="05D06016">
      <w:numFmt w:val="decimal"/>
      <w:lvlText w:val=""/>
      <w:lvlJc w:val="left"/>
    </w:lvl>
    <w:lvl w:ilvl="3" w:tplc="B55C247A">
      <w:numFmt w:val="decimal"/>
      <w:lvlText w:val=""/>
      <w:lvlJc w:val="left"/>
    </w:lvl>
    <w:lvl w:ilvl="4" w:tplc="D9147E88">
      <w:numFmt w:val="decimal"/>
      <w:lvlText w:val=""/>
      <w:lvlJc w:val="left"/>
    </w:lvl>
    <w:lvl w:ilvl="5" w:tplc="B1BC23F4">
      <w:numFmt w:val="decimal"/>
      <w:lvlText w:val=""/>
      <w:lvlJc w:val="left"/>
    </w:lvl>
    <w:lvl w:ilvl="6" w:tplc="A6D0E494">
      <w:numFmt w:val="decimal"/>
      <w:lvlText w:val=""/>
      <w:lvlJc w:val="left"/>
    </w:lvl>
    <w:lvl w:ilvl="7" w:tplc="8D687012">
      <w:numFmt w:val="decimal"/>
      <w:lvlText w:val=""/>
      <w:lvlJc w:val="left"/>
    </w:lvl>
    <w:lvl w:ilvl="8" w:tplc="FAC4C72C">
      <w:numFmt w:val="decimal"/>
      <w:lvlText w:val=""/>
      <w:lvlJc w:val="left"/>
    </w:lvl>
  </w:abstractNum>
  <w:abstractNum w:abstractNumId="27">
    <w:nsid w:val="00004657"/>
    <w:multiLevelType w:val="hybridMultilevel"/>
    <w:tmpl w:val="C9DEF470"/>
    <w:lvl w:ilvl="0" w:tplc="20EC6856">
      <w:start w:val="3"/>
      <w:numFmt w:val="decimal"/>
      <w:lvlText w:val="%1."/>
      <w:lvlJc w:val="left"/>
    </w:lvl>
    <w:lvl w:ilvl="1" w:tplc="19F0743E">
      <w:start w:val="1"/>
      <w:numFmt w:val="bullet"/>
      <w:lvlText w:val="в"/>
      <w:lvlJc w:val="left"/>
    </w:lvl>
    <w:lvl w:ilvl="2" w:tplc="F1A4D2AA">
      <w:numFmt w:val="decimal"/>
      <w:lvlText w:val=""/>
      <w:lvlJc w:val="left"/>
    </w:lvl>
    <w:lvl w:ilvl="3" w:tplc="606A594C">
      <w:numFmt w:val="decimal"/>
      <w:lvlText w:val=""/>
      <w:lvlJc w:val="left"/>
    </w:lvl>
    <w:lvl w:ilvl="4" w:tplc="523A041C">
      <w:numFmt w:val="decimal"/>
      <w:lvlText w:val=""/>
      <w:lvlJc w:val="left"/>
    </w:lvl>
    <w:lvl w:ilvl="5" w:tplc="17404E50">
      <w:numFmt w:val="decimal"/>
      <w:lvlText w:val=""/>
      <w:lvlJc w:val="left"/>
    </w:lvl>
    <w:lvl w:ilvl="6" w:tplc="C06A234C">
      <w:numFmt w:val="decimal"/>
      <w:lvlText w:val=""/>
      <w:lvlJc w:val="left"/>
    </w:lvl>
    <w:lvl w:ilvl="7" w:tplc="60C8426C">
      <w:numFmt w:val="decimal"/>
      <w:lvlText w:val=""/>
      <w:lvlJc w:val="left"/>
    </w:lvl>
    <w:lvl w:ilvl="8" w:tplc="821ABB18">
      <w:numFmt w:val="decimal"/>
      <w:lvlText w:val=""/>
      <w:lvlJc w:val="left"/>
    </w:lvl>
  </w:abstractNum>
  <w:abstractNum w:abstractNumId="28">
    <w:nsid w:val="00004A80"/>
    <w:multiLevelType w:val="hybridMultilevel"/>
    <w:tmpl w:val="506CD83C"/>
    <w:lvl w:ilvl="0" w:tplc="30F812E8">
      <w:start w:val="1"/>
      <w:numFmt w:val="bullet"/>
      <w:lvlText w:val=""/>
      <w:lvlJc w:val="left"/>
    </w:lvl>
    <w:lvl w:ilvl="1" w:tplc="CFE28B82">
      <w:numFmt w:val="decimal"/>
      <w:lvlText w:val=""/>
      <w:lvlJc w:val="left"/>
    </w:lvl>
    <w:lvl w:ilvl="2" w:tplc="77DEE5CE">
      <w:numFmt w:val="decimal"/>
      <w:lvlText w:val=""/>
      <w:lvlJc w:val="left"/>
    </w:lvl>
    <w:lvl w:ilvl="3" w:tplc="A35A1CC2">
      <w:numFmt w:val="decimal"/>
      <w:lvlText w:val=""/>
      <w:lvlJc w:val="left"/>
    </w:lvl>
    <w:lvl w:ilvl="4" w:tplc="7D6E7AAA">
      <w:numFmt w:val="decimal"/>
      <w:lvlText w:val=""/>
      <w:lvlJc w:val="left"/>
    </w:lvl>
    <w:lvl w:ilvl="5" w:tplc="513859C0">
      <w:numFmt w:val="decimal"/>
      <w:lvlText w:val=""/>
      <w:lvlJc w:val="left"/>
    </w:lvl>
    <w:lvl w:ilvl="6" w:tplc="9BB64384">
      <w:numFmt w:val="decimal"/>
      <w:lvlText w:val=""/>
      <w:lvlJc w:val="left"/>
    </w:lvl>
    <w:lvl w:ilvl="7" w:tplc="A5308D08">
      <w:numFmt w:val="decimal"/>
      <w:lvlText w:val=""/>
      <w:lvlJc w:val="left"/>
    </w:lvl>
    <w:lvl w:ilvl="8" w:tplc="03AA1002">
      <w:numFmt w:val="decimal"/>
      <w:lvlText w:val=""/>
      <w:lvlJc w:val="left"/>
    </w:lvl>
  </w:abstractNum>
  <w:abstractNum w:abstractNumId="29">
    <w:nsid w:val="000054DC"/>
    <w:multiLevelType w:val="hybridMultilevel"/>
    <w:tmpl w:val="6BF070D8"/>
    <w:lvl w:ilvl="0" w:tplc="8B2EEF3E">
      <w:start w:val="1"/>
      <w:numFmt w:val="bullet"/>
      <w:lvlText w:val="•"/>
      <w:lvlJc w:val="left"/>
    </w:lvl>
    <w:lvl w:ilvl="1" w:tplc="D1D8D8FE">
      <w:numFmt w:val="decimal"/>
      <w:lvlText w:val=""/>
      <w:lvlJc w:val="left"/>
    </w:lvl>
    <w:lvl w:ilvl="2" w:tplc="42088A68">
      <w:numFmt w:val="decimal"/>
      <w:lvlText w:val=""/>
      <w:lvlJc w:val="left"/>
    </w:lvl>
    <w:lvl w:ilvl="3" w:tplc="1E18F4CA">
      <w:numFmt w:val="decimal"/>
      <w:lvlText w:val=""/>
      <w:lvlJc w:val="left"/>
    </w:lvl>
    <w:lvl w:ilvl="4" w:tplc="7A2209DC">
      <w:numFmt w:val="decimal"/>
      <w:lvlText w:val=""/>
      <w:lvlJc w:val="left"/>
    </w:lvl>
    <w:lvl w:ilvl="5" w:tplc="912CB8E6">
      <w:numFmt w:val="decimal"/>
      <w:lvlText w:val=""/>
      <w:lvlJc w:val="left"/>
    </w:lvl>
    <w:lvl w:ilvl="6" w:tplc="E41EE236">
      <w:numFmt w:val="decimal"/>
      <w:lvlText w:val=""/>
      <w:lvlJc w:val="left"/>
    </w:lvl>
    <w:lvl w:ilvl="7" w:tplc="B240DAC4">
      <w:numFmt w:val="decimal"/>
      <w:lvlText w:val=""/>
      <w:lvlJc w:val="left"/>
    </w:lvl>
    <w:lvl w:ilvl="8" w:tplc="3148EEE2">
      <w:numFmt w:val="decimal"/>
      <w:lvlText w:val=""/>
      <w:lvlJc w:val="left"/>
    </w:lvl>
  </w:abstractNum>
  <w:abstractNum w:abstractNumId="30">
    <w:nsid w:val="00005772"/>
    <w:multiLevelType w:val="hybridMultilevel"/>
    <w:tmpl w:val="7040DF7A"/>
    <w:lvl w:ilvl="0" w:tplc="FFAC0122">
      <w:start w:val="1"/>
      <w:numFmt w:val="bullet"/>
      <w:lvlText w:val=""/>
      <w:lvlJc w:val="left"/>
    </w:lvl>
    <w:lvl w:ilvl="1" w:tplc="F5126A7C">
      <w:numFmt w:val="decimal"/>
      <w:lvlText w:val=""/>
      <w:lvlJc w:val="left"/>
    </w:lvl>
    <w:lvl w:ilvl="2" w:tplc="7FD22046">
      <w:numFmt w:val="decimal"/>
      <w:lvlText w:val=""/>
      <w:lvlJc w:val="left"/>
    </w:lvl>
    <w:lvl w:ilvl="3" w:tplc="7C64AD32">
      <w:numFmt w:val="decimal"/>
      <w:lvlText w:val=""/>
      <w:lvlJc w:val="left"/>
    </w:lvl>
    <w:lvl w:ilvl="4" w:tplc="F9DAE6C8">
      <w:numFmt w:val="decimal"/>
      <w:lvlText w:val=""/>
      <w:lvlJc w:val="left"/>
    </w:lvl>
    <w:lvl w:ilvl="5" w:tplc="434AD634">
      <w:numFmt w:val="decimal"/>
      <w:lvlText w:val=""/>
      <w:lvlJc w:val="left"/>
    </w:lvl>
    <w:lvl w:ilvl="6" w:tplc="261A173A">
      <w:numFmt w:val="decimal"/>
      <w:lvlText w:val=""/>
      <w:lvlJc w:val="left"/>
    </w:lvl>
    <w:lvl w:ilvl="7" w:tplc="6A6AFF52">
      <w:numFmt w:val="decimal"/>
      <w:lvlText w:val=""/>
      <w:lvlJc w:val="left"/>
    </w:lvl>
    <w:lvl w:ilvl="8" w:tplc="B260829A">
      <w:numFmt w:val="decimal"/>
      <w:lvlText w:val=""/>
      <w:lvlJc w:val="left"/>
    </w:lvl>
  </w:abstractNum>
  <w:abstractNum w:abstractNumId="31">
    <w:nsid w:val="00005878"/>
    <w:multiLevelType w:val="hybridMultilevel"/>
    <w:tmpl w:val="0E9A8B4A"/>
    <w:lvl w:ilvl="0" w:tplc="05BC545C">
      <w:start w:val="1"/>
      <w:numFmt w:val="bullet"/>
      <w:lvlText w:val="в"/>
      <w:lvlJc w:val="left"/>
    </w:lvl>
    <w:lvl w:ilvl="1" w:tplc="A532FC08">
      <w:start w:val="1"/>
      <w:numFmt w:val="bullet"/>
      <w:lvlText w:val=""/>
      <w:lvlJc w:val="left"/>
    </w:lvl>
    <w:lvl w:ilvl="2" w:tplc="6EAE6D18">
      <w:numFmt w:val="decimal"/>
      <w:lvlText w:val=""/>
      <w:lvlJc w:val="left"/>
    </w:lvl>
    <w:lvl w:ilvl="3" w:tplc="9C26FBB4">
      <w:numFmt w:val="decimal"/>
      <w:lvlText w:val=""/>
      <w:lvlJc w:val="left"/>
    </w:lvl>
    <w:lvl w:ilvl="4" w:tplc="CCAA4396">
      <w:numFmt w:val="decimal"/>
      <w:lvlText w:val=""/>
      <w:lvlJc w:val="left"/>
    </w:lvl>
    <w:lvl w:ilvl="5" w:tplc="327E568E">
      <w:numFmt w:val="decimal"/>
      <w:lvlText w:val=""/>
      <w:lvlJc w:val="left"/>
    </w:lvl>
    <w:lvl w:ilvl="6" w:tplc="FB884A3A">
      <w:numFmt w:val="decimal"/>
      <w:lvlText w:val=""/>
      <w:lvlJc w:val="left"/>
    </w:lvl>
    <w:lvl w:ilvl="7" w:tplc="FE2EB83C">
      <w:numFmt w:val="decimal"/>
      <w:lvlText w:val=""/>
      <w:lvlJc w:val="left"/>
    </w:lvl>
    <w:lvl w:ilvl="8" w:tplc="6D2C99EA">
      <w:numFmt w:val="decimal"/>
      <w:lvlText w:val=""/>
      <w:lvlJc w:val="left"/>
    </w:lvl>
  </w:abstractNum>
  <w:abstractNum w:abstractNumId="32">
    <w:nsid w:val="00005991"/>
    <w:multiLevelType w:val="hybridMultilevel"/>
    <w:tmpl w:val="49DE5DCE"/>
    <w:lvl w:ilvl="0" w:tplc="34A4DFE8">
      <w:start w:val="1"/>
      <w:numFmt w:val="bullet"/>
      <w:lvlText w:val="В"/>
      <w:lvlJc w:val="left"/>
    </w:lvl>
    <w:lvl w:ilvl="1" w:tplc="5E30DB1C">
      <w:numFmt w:val="decimal"/>
      <w:lvlText w:val=""/>
      <w:lvlJc w:val="left"/>
    </w:lvl>
    <w:lvl w:ilvl="2" w:tplc="7892EC42">
      <w:numFmt w:val="decimal"/>
      <w:lvlText w:val=""/>
      <w:lvlJc w:val="left"/>
    </w:lvl>
    <w:lvl w:ilvl="3" w:tplc="2D9E4A7A">
      <w:numFmt w:val="decimal"/>
      <w:lvlText w:val=""/>
      <w:lvlJc w:val="left"/>
    </w:lvl>
    <w:lvl w:ilvl="4" w:tplc="B85E8A30">
      <w:numFmt w:val="decimal"/>
      <w:lvlText w:val=""/>
      <w:lvlJc w:val="left"/>
    </w:lvl>
    <w:lvl w:ilvl="5" w:tplc="CFC2EE5C">
      <w:numFmt w:val="decimal"/>
      <w:lvlText w:val=""/>
      <w:lvlJc w:val="left"/>
    </w:lvl>
    <w:lvl w:ilvl="6" w:tplc="F4DAF2A2">
      <w:numFmt w:val="decimal"/>
      <w:lvlText w:val=""/>
      <w:lvlJc w:val="left"/>
    </w:lvl>
    <w:lvl w:ilvl="7" w:tplc="DA92A5CA">
      <w:numFmt w:val="decimal"/>
      <w:lvlText w:val=""/>
      <w:lvlJc w:val="left"/>
    </w:lvl>
    <w:lvl w:ilvl="8" w:tplc="E16A1AFA">
      <w:numFmt w:val="decimal"/>
      <w:lvlText w:val=""/>
      <w:lvlJc w:val="left"/>
    </w:lvl>
  </w:abstractNum>
  <w:abstractNum w:abstractNumId="33">
    <w:nsid w:val="00005F32"/>
    <w:multiLevelType w:val="hybridMultilevel"/>
    <w:tmpl w:val="74008480"/>
    <w:lvl w:ilvl="0" w:tplc="9BD24A0A">
      <w:start w:val="1"/>
      <w:numFmt w:val="decimal"/>
      <w:lvlText w:val="%1."/>
      <w:lvlJc w:val="left"/>
    </w:lvl>
    <w:lvl w:ilvl="1" w:tplc="B854DF44">
      <w:start w:val="1"/>
      <w:numFmt w:val="bullet"/>
      <w:lvlText w:val="В"/>
      <w:lvlJc w:val="left"/>
    </w:lvl>
    <w:lvl w:ilvl="2" w:tplc="C52CA306">
      <w:numFmt w:val="decimal"/>
      <w:lvlText w:val=""/>
      <w:lvlJc w:val="left"/>
    </w:lvl>
    <w:lvl w:ilvl="3" w:tplc="A554319A">
      <w:numFmt w:val="decimal"/>
      <w:lvlText w:val=""/>
      <w:lvlJc w:val="left"/>
    </w:lvl>
    <w:lvl w:ilvl="4" w:tplc="286061EA">
      <w:numFmt w:val="decimal"/>
      <w:lvlText w:val=""/>
      <w:lvlJc w:val="left"/>
    </w:lvl>
    <w:lvl w:ilvl="5" w:tplc="E57C6B54">
      <w:numFmt w:val="decimal"/>
      <w:lvlText w:val=""/>
      <w:lvlJc w:val="left"/>
    </w:lvl>
    <w:lvl w:ilvl="6" w:tplc="CCB02390">
      <w:numFmt w:val="decimal"/>
      <w:lvlText w:val=""/>
      <w:lvlJc w:val="left"/>
    </w:lvl>
    <w:lvl w:ilvl="7" w:tplc="B4E09646">
      <w:numFmt w:val="decimal"/>
      <w:lvlText w:val=""/>
      <w:lvlJc w:val="left"/>
    </w:lvl>
    <w:lvl w:ilvl="8" w:tplc="AAAC3DAE">
      <w:numFmt w:val="decimal"/>
      <w:lvlText w:val=""/>
      <w:lvlJc w:val="left"/>
    </w:lvl>
  </w:abstractNum>
  <w:abstractNum w:abstractNumId="34">
    <w:nsid w:val="00006899"/>
    <w:multiLevelType w:val="hybridMultilevel"/>
    <w:tmpl w:val="7C2ABA48"/>
    <w:lvl w:ilvl="0" w:tplc="EF6A4EE4">
      <w:start w:val="1"/>
      <w:numFmt w:val="bullet"/>
      <w:lvlText w:val=""/>
      <w:lvlJc w:val="left"/>
    </w:lvl>
    <w:lvl w:ilvl="1" w:tplc="DC3A5F38">
      <w:numFmt w:val="decimal"/>
      <w:lvlText w:val=""/>
      <w:lvlJc w:val="left"/>
    </w:lvl>
    <w:lvl w:ilvl="2" w:tplc="6ED2DB4C">
      <w:numFmt w:val="decimal"/>
      <w:lvlText w:val=""/>
      <w:lvlJc w:val="left"/>
    </w:lvl>
    <w:lvl w:ilvl="3" w:tplc="94E83222">
      <w:numFmt w:val="decimal"/>
      <w:lvlText w:val=""/>
      <w:lvlJc w:val="left"/>
    </w:lvl>
    <w:lvl w:ilvl="4" w:tplc="9AFC2460">
      <w:numFmt w:val="decimal"/>
      <w:lvlText w:val=""/>
      <w:lvlJc w:val="left"/>
    </w:lvl>
    <w:lvl w:ilvl="5" w:tplc="C4F0DDB2">
      <w:numFmt w:val="decimal"/>
      <w:lvlText w:val=""/>
      <w:lvlJc w:val="left"/>
    </w:lvl>
    <w:lvl w:ilvl="6" w:tplc="B6BCF27C">
      <w:numFmt w:val="decimal"/>
      <w:lvlText w:val=""/>
      <w:lvlJc w:val="left"/>
    </w:lvl>
    <w:lvl w:ilvl="7" w:tplc="21D441A4">
      <w:numFmt w:val="decimal"/>
      <w:lvlText w:val=""/>
      <w:lvlJc w:val="left"/>
    </w:lvl>
    <w:lvl w:ilvl="8" w:tplc="A142E032">
      <w:numFmt w:val="decimal"/>
      <w:lvlText w:val=""/>
      <w:lvlJc w:val="left"/>
    </w:lvl>
  </w:abstractNum>
  <w:abstractNum w:abstractNumId="35">
    <w:nsid w:val="0000692C"/>
    <w:multiLevelType w:val="hybridMultilevel"/>
    <w:tmpl w:val="AA0656DC"/>
    <w:lvl w:ilvl="0" w:tplc="E3A2493A">
      <w:start w:val="5"/>
      <w:numFmt w:val="decimal"/>
      <w:lvlText w:val="%1."/>
      <w:lvlJc w:val="left"/>
    </w:lvl>
    <w:lvl w:ilvl="1" w:tplc="BF0CCFAE">
      <w:numFmt w:val="decimal"/>
      <w:lvlText w:val=""/>
      <w:lvlJc w:val="left"/>
    </w:lvl>
    <w:lvl w:ilvl="2" w:tplc="BEAC57F2">
      <w:numFmt w:val="decimal"/>
      <w:lvlText w:val=""/>
      <w:lvlJc w:val="left"/>
    </w:lvl>
    <w:lvl w:ilvl="3" w:tplc="55541298">
      <w:numFmt w:val="decimal"/>
      <w:lvlText w:val=""/>
      <w:lvlJc w:val="left"/>
    </w:lvl>
    <w:lvl w:ilvl="4" w:tplc="A9ACD2C8">
      <w:numFmt w:val="decimal"/>
      <w:lvlText w:val=""/>
      <w:lvlJc w:val="left"/>
    </w:lvl>
    <w:lvl w:ilvl="5" w:tplc="CE4A9F14">
      <w:numFmt w:val="decimal"/>
      <w:lvlText w:val=""/>
      <w:lvlJc w:val="left"/>
    </w:lvl>
    <w:lvl w:ilvl="6" w:tplc="2848AACE">
      <w:numFmt w:val="decimal"/>
      <w:lvlText w:val=""/>
      <w:lvlJc w:val="left"/>
    </w:lvl>
    <w:lvl w:ilvl="7" w:tplc="27FA1654">
      <w:numFmt w:val="decimal"/>
      <w:lvlText w:val=""/>
      <w:lvlJc w:val="left"/>
    </w:lvl>
    <w:lvl w:ilvl="8" w:tplc="143A6AF2">
      <w:numFmt w:val="decimal"/>
      <w:lvlText w:val=""/>
      <w:lvlJc w:val="left"/>
    </w:lvl>
  </w:abstractNum>
  <w:abstractNum w:abstractNumId="36">
    <w:nsid w:val="00006AD6"/>
    <w:multiLevelType w:val="hybridMultilevel"/>
    <w:tmpl w:val="B7302D40"/>
    <w:lvl w:ilvl="0" w:tplc="7C6A534C">
      <w:start w:val="1"/>
      <w:numFmt w:val="bullet"/>
      <w:lvlText w:val="•"/>
      <w:lvlJc w:val="left"/>
    </w:lvl>
    <w:lvl w:ilvl="1" w:tplc="FA1A45AC">
      <w:numFmt w:val="decimal"/>
      <w:lvlText w:val=""/>
      <w:lvlJc w:val="left"/>
    </w:lvl>
    <w:lvl w:ilvl="2" w:tplc="57E8D5C4">
      <w:numFmt w:val="decimal"/>
      <w:lvlText w:val=""/>
      <w:lvlJc w:val="left"/>
    </w:lvl>
    <w:lvl w:ilvl="3" w:tplc="7E2AA792">
      <w:numFmt w:val="decimal"/>
      <w:lvlText w:val=""/>
      <w:lvlJc w:val="left"/>
    </w:lvl>
    <w:lvl w:ilvl="4" w:tplc="199E0CA8">
      <w:numFmt w:val="decimal"/>
      <w:lvlText w:val=""/>
      <w:lvlJc w:val="left"/>
    </w:lvl>
    <w:lvl w:ilvl="5" w:tplc="C41ABD7C">
      <w:numFmt w:val="decimal"/>
      <w:lvlText w:val=""/>
      <w:lvlJc w:val="left"/>
    </w:lvl>
    <w:lvl w:ilvl="6" w:tplc="C34A8D92">
      <w:numFmt w:val="decimal"/>
      <w:lvlText w:val=""/>
      <w:lvlJc w:val="left"/>
    </w:lvl>
    <w:lvl w:ilvl="7" w:tplc="B25615FA">
      <w:numFmt w:val="decimal"/>
      <w:lvlText w:val=""/>
      <w:lvlJc w:val="left"/>
    </w:lvl>
    <w:lvl w:ilvl="8" w:tplc="8EA623A4">
      <w:numFmt w:val="decimal"/>
      <w:lvlText w:val=""/>
      <w:lvlJc w:val="left"/>
    </w:lvl>
  </w:abstractNum>
  <w:abstractNum w:abstractNumId="37">
    <w:nsid w:val="00006B36"/>
    <w:multiLevelType w:val="hybridMultilevel"/>
    <w:tmpl w:val="30A0EDC8"/>
    <w:lvl w:ilvl="0" w:tplc="D1E82E50">
      <w:start w:val="1"/>
      <w:numFmt w:val="bullet"/>
      <w:lvlText w:val="В"/>
      <w:lvlJc w:val="left"/>
    </w:lvl>
    <w:lvl w:ilvl="1" w:tplc="221C108C">
      <w:numFmt w:val="decimal"/>
      <w:lvlText w:val=""/>
      <w:lvlJc w:val="left"/>
    </w:lvl>
    <w:lvl w:ilvl="2" w:tplc="3672092C">
      <w:numFmt w:val="decimal"/>
      <w:lvlText w:val=""/>
      <w:lvlJc w:val="left"/>
    </w:lvl>
    <w:lvl w:ilvl="3" w:tplc="1BAA8D30">
      <w:numFmt w:val="decimal"/>
      <w:lvlText w:val=""/>
      <w:lvlJc w:val="left"/>
    </w:lvl>
    <w:lvl w:ilvl="4" w:tplc="022C96BE">
      <w:numFmt w:val="decimal"/>
      <w:lvlText w:val=""/>
      <w:lvlJc w:val="left"/>
    </w:lvl>
    <w:lvl w:ilvl="5" w:tplc="981CFF50">
      <w:numFmt w:val="decimal"/>
      <w:lvlText w:val=""/>
      <w:lvlJc w:val="left"/>
    </w:lvl>
    <w:lvl w:ilvl="6" w:tplc="3EDC0C38">
      <w:numFmt w:val="decimal"/>
      <w:lvlText w:val=""/>
      <w:lvlJc w:val="left"/>
    </w:lvl>
    <w:lvl w:ilvl="7" w:tplc="0EAE8A00">
      <w:numFmt w:val="decimal"/>
      <w:lvlText w:val=""/>
      <w:lvlJc w:val="left"/>
    </w:lvl>
    <w:lvl w:ilvl="8" w:tplc="CA688A2C">
      <w:numFmt w:val="decimal"/>
      <w:lvlText w:val=""/>
      <w:lvlJc w:val="left"/>
    </w:lvl>
  </w:abstractNum>
  <w:abstractNum w:abstractNumId="38">
    <w:nsid w:val="00007049"/>
    <w:multiLevelType w:val="hybridMultilevel"/>
    <w:tmpl w:val="A7CCAAEA"/>
    <w:lvl w:ilvl="0" w:tplc="633A2074">
      <w:start w:val="1"/>
      <w:numFmt w:val="decimal"/>
      <w:lvlText w:val="%1."/>
      <w:lvlJc w:val="left"/>
    </w:lvl>
    <w:lvl w:ilvl="1" w:tplc="5FD01E76">
      <w:numFmt w:val="decimal"/>
      <w:lvlText w:val=""/>
      <w:lvlJc w:val="left"/>
    </w:lvl>
    <w:lvl w:ilvl="2" w:tplc="FC8C4014">
      <w:numFmt w:val="decimal"/>
      <w:lvlText w:val=""/>
      <w:lvlJc w:val="left"/>
    </w:lvl>
    <w:lvl w:ilvl="3" w:tplc="AEAC7170">
      <w:numFmt w:val="decimal"/>
      <w:lvlText w:val=""/>
      <w:lvlJc w:val="left"/>
    </w:lvl>
    <w:lvl w:ilvl="4" w:tplc="5A4A3F64">
      <w:numFmt w:val="decimal"/>
      <w:lvlText w:val=""/>
      <w:lvlJc w:val="left"/>
    </w:lvl>
    <w:lvl w:ilvl="5" w:tplc="6AD02D70">
      <w:numFmt w:val="decimal"/>
      <w:lvlText w:val=""/>
      <w:lvlJc w:val="left"/>
    </w:lvl>
    <w:lvl w:ilvl="6" w:tplc="A85EBBEA">
      <w:numFmt w:val="decimal"/>
      <w:lvlText w:val=""/>
      <w:lvlJc w:val="left"/>
    </w:lvl>
    <w:lvl w:ilvl="7" w:tplc="B2029D80">
      <w:numFmt w:val="decimal"/>
      <w:lvlText w:val=""/>
      <w:lvlJc w:val="left"/>
    </w:lvl>
    <w:lvl w:ilvl="8" w:tplc="E21600D2">
      <w:numFmt w:val="decimal"/>
      <w:lvlText w:val=""/>
      <w:lvlJc w:val="left"/>
    </w:lvl>
  </w:abstractNum>
  <w:abstractNum w:abstractNumId="39">
    <w:nsid w:val="000073DA"/>
    <w:multiLevelType w:val="hybridMultilevel"/>
    <w:tmpl w:val="2CD200B4"/>
    <w:lvl w:ilvl="0" w:tplc="450086FC">
      <w:start w:val="1"/>
      <w:numFmt w:val="bullet"/>
      <w:lvlText w:val=""/>
      <w:lvlJc w:val="left"/>
    </w:lvl>
    <w:lvl w:ilvl="1" w:tplc="D868AC18">
      <w:numFmt w:val="decimal"/>
      <w:lvlText w:val=""/>
      <w:lvlJc w:val="left"/>
    </w:lvl>
    <w:lvl w:ilvl="2" w:tplc="A7644EE6">
      <w:numFmt w:val="decimal"/>
      <w:lvlText w:val=""/>
      <w:lvlJc w:val="left"/>
    </w:lvl>
    <w:lvl w:ilvl="3" w:tplc="62EA4028">
      <w:numFmt w:val="decimal"/>
      <w:lvlText w:val=""/>
      <w:lvlJc w:val="left"/>
    </w:lvl>
    <w:lvl w:ilvl="4" w:tplc="A78E6C72">
      <w:numFmt w:val="decimal"/>
      <w:lvlText w:val=""/>
      <w:lvlJc w:val="left"/>
    </w:lvl>
    <w:lvl w:ilvl="5" w:tplc="D826A262">
      <w:numFmt w:val="decimal"/>
      <w:lvlText w:val=""/>
      <w:lvlJc w:val="left"/>
    </w:lvl>
    <w:lvl w:ilvl="6" w:tplc="026C6B7E">
      <w:numFmt w:val="decimal"/>
      <w:lvlText w:val=""/>
      <w:lvlJc w:val="left"/>
    </w:lvl>
    <w:lvl w:ilvl="7" w:tplc="623E7FE6">
      <w:numFmt w:val="decimal"/>
      <w:lvlText w:val=""/>
      <w:lvlJc w:val="left"/>
    </w:lvl>
    <w:lvl w:ilvl="8" w:tplc="3286C7EE">
      <w:numFmt w:val="decimal"/>
      <w:lvlText w:val=""/>
      <w:lvlJc w:val="left"/>
    </w:lvl>
  </w:abstractNum>
  <w:abstractNum w:abstractNumId="40">
    <w:nsid w:val="000075EF"/>
    <w:multiLevelType w:val="hybridMultilevel"/>
    <w:tmpl w:val="50DED59C"/>
    <w:lvl w:ilvl="0" w:tplc="4CCA748E">
      <w:start w:val="1"/>
      <w:numFmt w:val="decimal"/>
      <w:lvlText w:val="%1."/>
      <w:lvlJc w:val="left"/>
    </w:lvl>
    <w:lvl w:ilvl="1" w:tplc="E3F03176">
      <w:start w:val="1"/>
      <w:numFmt w:val="bullet"/>
      <w:lvlText w:val="•"/>
      <w:lvlJc w:val="left"/>
    </w:lvl>
    <w:lvl w:ilvl="2" w:tplc="08085FB8">
      <w:numFmt w:val="decimal"/>
      <w:lvlText w:val=""/>
      <w:lvlJc w:val="left"/>
    </w:lvl>
    <w:lvl w:ilvl="3" w:tplc="6FCEBEC6">
      <w:numFmt w:val="decimal"/>
      <w:lvlText w:val=""/>
      <w:lvlJc w:val="left"/>
    </w:lvl>
    <w:lvl w:ilvl="4" w:tplc="288AAD58">
      <w:numFmt w:val="decimal"/>
      <w:lvlText w:val=""/>
      <w:lvlJc w:val="left"/>
    </w:lvl>
    <w:lvl w:ilvl="5" w:tplc="80A6C1F2">
      <w:numFmt w:val="decimal"/>
      <w:lvlText w:val=""/>
      <w:lvlJc w:val="left"/>
    </w:lvl>
    <w:lvl w:ilvl="6" w:tplc="13F61D64">
      <w:numFmt w:val="decimal"/>
      <w:lvlText w:val=""/>
      <w:lvlJc w:val="left"/>
    </w:lvl>
    <w:lvl w:ilvl="7" w:tplc="F3BE6AE2">
      <w:numFmt w:val="decimal"/>
      <w:lvlText w:val=""/>
      <w:lvlJc w:val="left"/>
    </w:lvl>
    <w:lvl w:ilvl="8" w:tplc="BD7CB5B8">
      <w:numFmt w:val="decimal"/>
      <w:lvlText w:val=""/>
      <w:lvlJc w:val="left"/>
    </w:lvl>
  </w:abstractNum>
  <w:abstractNum w:abstractNumId="41">
    <w:nsid w:val="0000798B"/>
    <w:multiLevelType w:val="hybridMultilevel"/>
    <w:tmpl w:val="E766BE24"/>
    <w:lvl w:ilvl="0" w:tplc="0A409988">
      <w:start w:val="1"/>
      <w:numFmt w:val="decimal"/>
      <w:lvlText w:val="%1."/>
      <w:lvlJc w:val="left"/>
    </w:lvl>
    <w:lvl w:ilvl="1" w:tplc="7972958A">
      <w:numFmt w:val="decimal"/>
      <w:lvlText w:val=""/>
      <w:lvlJc w:val="left"/>
    </w:lvl>
    <w:lvl w:ilvl="2" w:tplc="597C869A">
      <w:numFmt w:val="decimal"/>
      <w:lvlText w:val=""/>
      <w:lvlJc w:val="left"/>
    </w:lvl>
    <w:lvl w:ilvl="3" w:tplc="3EFA67D4">
      <w:numFmt w:val="decimal"/>
      <w:lvlText w:val=""/>
      <w:lvlJc w:val="left"/>
    </w:lvl>
    <w:lvl w:ilvl="4" w:tplc="9500B672">
      <w:numFmt w:val="decimal"/>
      <w:lvlText w:val=""/>
      <w:lvlJc w:val="left"/>
    </w:lvl>
    <w:lvl w:ilvl="5" w:tplc="B7C4913C">
      <w:numFmt w:val="decimal"/>
      <w:lvlText w:val=""/>
      <w:lvlJc w:val="left"/>
    </w:lvl>
    <w:lvl w:ilvl="6" w:tplc="389C4812">
      <w:numFmt w:val="decimal"/>
      <w:lvlText w:val=""/>
      <w:lvlJc w:val="left"/>
    </w:lvl>
    <w:lvl w:ilvl="7" w:tplc="3F063E08">
      <w:numFmt w:val="decimal"/>
      <w:lvlText w:val=""/>
      <w:lvlJc w:val="left"/>
    </w:lvl>
    <w:lvl w:ilvl="8" w:tplc="12D60A6C">
      <w:numFmt w:val="decimal"/>
      <w:lvlText w:val=""/>
      <w:lvlJc w:val="left"/>
    </w:lvl>
  </w:abstractNum>
  <w:abstractNum w:abstractNumId="42">
    <w:nsid w:val="00007BB9"/>
    <w:multiLevelType w:val="hybridMultilevel"/>
    <w:tmpl w:val="204C8B10"/>
    <w:lvl w:ilvl="0" w:tplc="5822724A">
      <w:start w:val="1"/>
      <w:numFmt w:val="decimal"/>
      <w:lvlText w:val="%1."/>
      <w:lvlJc w:val="left"/>
    </w:lvl>
    <w:lvl w:ilvl="1" w:tplc="01F8CFB4">
      <w:numFmt w:val="decimal"/>
      <w:lvlText w:val=""/>
      <w:lvlJc w:val="left"/>
    </w:lvl>
    <w:lvl w:ilvl="2" w:tplc="B65EDADE">
      <w:numFmt w:val="decimal"/>
      <w:lvlText w:val=""/>
      <w:lvlJc w:val="left"/>
    </w:lvl>
    <w:lvl w:ilvl="3" w:tplc="269CA9BE">
      <w:numFmt w:val="decimal"/>
      <w:lvlText w:val=""/>
      <w:lvlJc w:val="left"/>
    </w:lvl>
    <w:lvl w:ilvl="4" w:tplc="56348EC0">
      <w:numFmt w:val="decimal"/>
      <w:lvlText w:val=""/>
      <w:lvlJc w:val="left"/>
    </w:lvl>
    <w:lvl w:ilvl="5" w:tplc="DCAAE816">
      <w:numFmt w:val="decimal"/>
      <w:lvlText w:val=""/>
      <w:lvlJc w:val="left"/>
    </w:lvl>
    <w:lvl w:ilvl="6" w:tplc="21B20E44">
      <w:numFmt w:val="decimal"/>
      <w:lvlText w:val=""/>
      <w:lvlJc w:val="left"/>
    </w:lvl>
    <w:lvl w:ilvl="7" w:tplc="C81A26E2">
      <w:numFmt w:val="decimal"/>
      <w:lvlText w:val=""/>
      <w:lvlJc w:val="left"/>
    </w:lvl>
    <w:lvl w:ilvl="8" w:tplc="FDD8DA6E">
      <w:numFmt w:val="decimal"/>
      <w:lvlText w:val=""/>
      <w:lvlJc w:val="left"/>
    </w:lvl>
  </w:abstractNum>
  <w:abstractNum w:abstractNumId="43">
    <w:nsid w:val="00007E87"/>
    <w:multiLevelType w:val="hybridMultilevel"/>
    <w:tmpl w:val="62B2B404"/>
    <w:lvl w:ilvl="0" w:tplc="B52ABBD2">
      <w:start w:val="1"/>
      <w:numFmt w:val="bullet"/>
      <w:lvlText w:val="в"/>
      <w:lvlJc w:val="left"/>
    </w:lvl>
    <w:lvl w:ilvl="1" w:tplc="DFFE9184">
      <w:numFmt w:val="decimal"/>
      <w:lvlText w:val=""/>
      <w:lvlJc w:val="left"/>
    </w:lvl>
    <w:lvl w:ilvl="2" w:tplc="EE8C3722">
      <w:numFmt w:val="decimal"/>
      <w:lvlText w:val=""/>
      <w:lvlJc w:val="left"/>
    </w:lvl>
    <w:lvl w:ilvl="3" w:tplc="95DCC240">
      <w:numFmt w:val="decimal"/>
      <w:lvlText w:val=""/>
      <w:lvlJc w:val="left"/>
    </w:lvl>
    <w:lvl w:ilvl="4" w:tplc="83B08738">
      <w:numFmt w:val="decimal"/>
      <w:lvlText w:val=""/>
      <w:lvlJc w:val="left"/>
    </w:lvl>
    <w:lvl w:ilvl="5" w:tplc="166692DC">
      <w:numFmt w:val="decimal"/>
      <w:lvlText w:val=""/>
      <w:lvlJc w:val="left"/>
    </w:lvl>
    <w:lvl w:ilvl="6" w:tplc="92E014EA">
      <w:numFmt w:val="decimal"/>
      <w:lvlText w:val=""/>
      <w:lvlJc w:val="left"/>
    </w:lvl>
    <w:lvl w:ilvl="7" w:tplc="C45A52DA">
      <w:numFmt w:val="decimal"/>
      <w:lvlText w:val=""/>
      <w:lvlJc w:val="left"/>
    </w:lvl>
    <w:lvl w:ilvl="8" w:tplc="E9C4B460">
      <w:numFmt w:val="decimal"/>
      <w:lvlText w:val=""/>
      <w:lvlJc w:val="left"/>
    </w:lvl>
  </w:abstractNum>
  <w:abstractNum w:abstractNumId="44">
    <w:nsid w:val="35D615CD"/>
    <w:multiLevelType w:val="hybridMultilevel"/>
    <w:tmpl w:val="EE5E0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73526AF"/>
    <w:multiLevelType w:val="hybridMultilevel"/>
    <w:tmpl w:val="7AAC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6811A9"/>
    <w:multiLevelType w:val="hybridMultilevel"/>
    <w:tmpl w:val="4AA4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3"/>
  </w:num>
  <w:num w:numId="5">
    <w:abstractNumId w:val="46"/>
  </w:num>
  <w:num w:numId="6">
    <w:abstractNumId w:val="8"/>
  </w:num>
  <w:num w:numId="7">
    <w:abstractNumId w:val="32"/>
  </w:num>
  <w:num w:numId="8">
    <w:abstractNumId w:val="25"/>
  </w:num>
  <w:num w:numId="9">
    <w:abstractNumId w:val="12"/>
  </w:num>
  <w:num w:numId="10">
    <w:abstractNumId w:val="41"/>
  </w:num>
  <w:num w:numId="11">
    <w:abstractNumId w:val="11"/>
  </w:num>
  <w:num w:numId="12">
    <w:abstractNumId w:val="39"/>
  </w:num>
  <w:num w:numId="13">
    <w:abstractNumId w:val="16"/>
  </w:num>
  <w:num w:numId="14">
    <w:abstractNumId w:val="21"/>
  </w:num>
  <w:num w:numId="15">
    <w:abstractNumId w:val="31"/>
  </w:num>
  <w:num w:numId="16">
    <w:abstractNumId w:val="37"/>
  </w:num>
  <w:num w:numId="17">
    <w:abstractNumId w:val="24"/>
  </w:num>
  <w:num w:numId="18">
    <w:abstractNumId w:val="42"/>
  </w:num>
  <w:num w:numId="19">
    <w:abstractNumId w:val="30"/>
  </w:num>
  <w:num w:numId="20">
    <w:abstractNumId w:val="13"/>
  </w:num>
  <w:num w:numId="21">
    <w:abstractNumId w:val="38"/>
  </w:num>
  <w:num w:numId="22">
    <w:abstractNumId w:val="35"/>
  </w:num>
  <w:num w:numId="23">
    <w:abstractNumId w:val="28"/>
  </w:num>
  <w:num w:numId="24">
    <w:abstractNumId w:val="15"/>
  </w:num>
  <w:num w:numId="25">
    <w:abstractNumId w:val="14"/>
  </w:num>
  <w:num w:numId="26">
    <w:abstractNumId w:val="34"/>
  </w:num>
  <w:num w:numId="27">
    <w:abstractNumId w:val="10"/>
  </w:num>
  <w:num w:numId="28">
    <w:abstractNumId w:val="18"/>
  </w:num>
  <w:num w:numId="29">
    <w:abstractNumId w:val="36"/>
  </w:num>
  <w:num w:numId="30">
    <w:abstractNumId w:val="7"/>
  </w:num>
  <w:num w:numId="31">
    <w:abstractNumId w:val="26"/>
  </w:num>
  <w:num w:numId="32">
    <w:abstractNumId w:val="29"/>
  </w:num>
  <w:num w:numId="33">
    <w:abstractNumId w:val="20"/>
  </w:num>
  <w:num w:numId="34">
    <w:abstractNumId w:val="9"/>
  </w:num>
  <w:num w:numId="35">
    <w:abstractNumId w:val="40"/>
  </w:num>
  <w:num w:numId="36">
    <w:abstractNumId w:val="27"/>
  </w:num>
  <w:num w:numId="37">
    <w:abstractNumId w:val="23"/>
  </w:num>
  <w:num w:numId="38">
    <w:abstractNumId w:val="17"/>
  </w:num>
  <w:num w:numId="39">
    <w:abstractNumId w:val="19"/>
  </w:num>
  <w:num w:numId="40">
    <w:abstractNumId w:val="2"/>
  </w:num>
  <w:num w:numId="41">
    <w:abstractNumId w:val="3"/>
  </w:num>
  <w:num w:numId="42">
    <w:abstractNumId w:val="43"/>
  </w:num>
  <w:num w:numId="43">
    <w:abstractNumId w:val="22"/>
  </w:num>
  <w:num w:numId="44">
    <w:abstractNumId w:val="44"/>
  </w:num>
  <w:num w:numId="45">
    <w:abstractNumId w:val="4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7C4"/>
    <w:rsid w:val="00012CF2"/>
    <w:rsid w:val="00041CBE"/>
    <w:rsid w:val="00051325"/>
    <w:rsid w:val="00057A7D"/>
    <w:rsid w:val="00061D4E"/>
    <w:rsid w:val="000753B2"/>
    <w:rsid w:val="000846B3"/>
    <w:rsid w:val="001139C9"/>
    <w:rsid w:val="00136C4C"/>
    <w:rsid w:val="001E7253"/>
    <w:rsid w:val="001F43E4"/>
    <w:rsid w:val="00205502"/>
    <w:rsid w:val="002129FF"/>
    <w:rsid w:val="00215903"/>
    <w:rsid w:val="002E23BE"/>
    <w:rsid w:val="003216FB"/>
    <w:rsid w:val="003871BF"/>
    <w:rsid w:val="003D7DD4"/>
    <w:rsid w:val="003F03E8"/>
    <w:rsid w:val="00400133"/>
    <w:rsid w:val="0040174B"/>
    <w:rsid w:val="0041049E"/>
    <w:rsid w:val="00461C51"/>
    <w:rsid w:val="00472960"/>
    <w:rsid w:val="00485956"/>
    <w:rsid w:val="00490346"/>
    <w:rsid w:val="004B012F"/>
    <w:rsid w:val="004E24A4"/>
    <w:rsid w:val="0052275A"/>
    <w:rsid w:val="005302EC"/>
    <w:rsid w:val="00545E5E"/>
    <w:rsid w:val="005B7A91"/>
    <w:rsid w:val="005C327A"/>
    <w:rsid w:val="006620FD"/>
    <w:rsid w:val="006B7B14"/>
    <w:rsid w:val="006D2374"/>
    <w:rsid w:val="006E6DF2"/>
    <w:rsid w:val="006F35C5"/>
    <w:rsid w:val="00713AB0"/>
    <w:rsid w:val="007308AC"/>
    <w:rsid w:val="00745084"/>
    <w:rsid w:val="007768D9"/>
    <w:rsid w:val="00780CBC"/>
    <w:rsid w:val="00782E28"/>
    <w:rsid w:val="0079053C"/>
    <w:rsid w:val="007A394D"/>
    <w:rsid w:val="007C0D01"/>
    <w:rsid w:val="007F3FD3"/>
    <w:rsid w:val="00801884"/>
    <w:rsid w:val="0080641E"/>
    <w:rsid w:val="0082433A"/>
    <w:rsid w:val="008270E5"/>
    <w:rsid w:val="008460D6"/>
    <w:rsid w:val="00866A9D"/>
    <w:rsid w:val="008C72EC"/>
    <w:rsid w:val="008E478E"/>
    <w:rsid w:val="00906870"/>
    <w:rsid w:val="009226CD"/>
    <w:rsid w:val="00924360"/>
    <w:rsid w:val="009A2AB8"/>
    <w:rsid w:val="009B747B"/>
    <w:rsid w:val="00A03FC1"/>
    <w:rsid w:val="00A14F3C"/>
    <w:rsid w:val="00A72B8C"/>
    <w:rsid w:val="00A83AE8"/>
    <w:rsid w:val="00AC3B10"/>
    <w:rsid w:val="00AD54FF"/>
    <w:rsid w:val="00B2495A"/>
    <w:rsid w:val="00B550D2"/>
    <w:rsid w:val="00B7241A"/>
    <w:rsid w:val="00B967B6"/>
    <w:rsid w:val="00BE042B"/>
    <w:rsid w:val="00BE472C"/>
    <w:rsid w:val="00BE5459"/>
    <w:rsid w:val="00C35FFF"/>
    <w:rsid w:val="00C41606"/>
    <w:rsid w:val="00C70572"/>
    <w:rsid w:val="00C877C4"/>
    <w:rsid w:val="00CA0B41"/>
    <w:rsid w:val="00CC3209"/>
    <w:rsid w:val="00D17C44"/>
    <w:rsid w:val="00D21894"/>
    <w:rsid w:val="00D36612"/>
    <w:rsid w:val="00D44E56"/>
    <w:rsid w:val="00D57C22"/>
    <w:rsid w:val="00D622BD"/>
    <w:rsid w:val="00D76AEA"/>
    <w:rsid w:val="00D80646"/>
    <w:rsid w:val="00DA616E"/>
    <w:rsid w:val="00DD6A39"/>
    <w:rsid w:val="00DF1A2A"/>
    <w:rsid w:val="00E050BF"/>
    <w:rsid w:val="00E43A4A"/>
    <w:rsid w:val="00E75E0B"/>
    <w:rsid w:val="00E9296F"/>
    <w:rsid w:val="00EB42E1"/>
    <w:rsid w:val="00F55AAF"/>
    <w:rsid w:val="00FA0009"/>
    <w:rsid w:val="00FB37A6"/>
    <w:rsid w:val="00FB38CD"/>
    <w:rsid w:val="00FE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7"/>
    <o:shapelayout v:ext="edit">
      <o:idmap v:ext="edit" data="1"/>
    </o:shapelayout>
  </w:shapeDefaults>
  <w:decimalSymbol w:val=","/>
  <w:listSeparator w:val=";"/>
  <w15:docId w15:val="{C52355B6-F968-4C80-AC7A-0992028F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7C4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FB37A6"/>
    <w:pPr>
      <w:keepNext/>
      <w:widowControl w:val="0"/>
      <w:tabs>
        <w:tab w:val="num" w:pos="0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val="ru-RU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37A6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FB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37A6"/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rsid w:val="00FB37A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customStyle="1" w:styleId="11">
    <w:name w:val="Маркированный список1"/>
    <w:basedOn w:val="a"/>
    <w:rsid w:val="00FB37A6"/>
    <w:pPr>
      <w:tabs>
        <w:tab w:val="num" w:pos="360"/>
      </w:tabs>
      <w:suppressAutoHyphens/>
      <w:ind w:left="360" w:hanging="360"/>
    </w:pPr>
    <w:rPr>
      <w:sz w:val="24"/>
      <w:szCs w:val="24"/>
      <w:lang w:val="ru-RU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866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7">
    <w:name w:val="Hyperlink"/>
    <w:uiPriority w:val="99"/>
    <w:rsid w:val="00866A9D"/>
    <w:rPr>
      <w:color w:val="0000FF"/>
      <w:u w:val="single"/>
    </w:rPr>
  </w:style>
  <w:style w:type="paragraph" w:styleId="a8">
    <w:name w:val="List Paragraph"/>
    <w:basedOn w:val="a"/>
    <w:link w:val="a9"/>
    <w:qFormat/>
    <w:rsid w:val="00866A9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E24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24A4"/>
    <w:rPr>
      <w:rFonts w:ascii="Tahoma" w:eastAsia="Times New Roman" w:hAnsi="Tahoma" w:cs="Tahoma"/>
      <w:sz w:val="16"/>
      <w:szCs w:val="16"/>
      <w:lang w:val="en-US"/>
    </w:rPr>
  </w:style>
  <w:style w:type="table" w:styleId="ac">
    <w:name w:val="Table Grid"/>
    <w:basedOn w:val="a1"/>
    <w:uiPriority w:val="59"/>
    <w:rsid w:val="00FA0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1E7253"/>
    <w:pPr>
      <w:widowControl w:val="0"/>
      <w:suppressLineNumbers/>
      <w:suppressAutoHyphens/>
    </w:pPr>
    <w:rPr>
      <w:rFonts w:eastAsia="Droid Sans Fallback" w:cs="FreeSans"/>
      <w:kern w:val="1"/>
      <w:sz w:val="24"/>
      <w:szCs w:val="24"/>
      <w:lang w:val="ru-RU" w:eastAsia="zh-CN" w:bidi="hi-IN"/>
    </w:rPr>
  </w:style>
  <w:style w:type="paragraph" w:customStyle="1" w:styleId="21">
    <w:name w:val="Основной текст с отступом 21"/>
    <w:basedOn w:val="a"/>
    <w:rsid w:val="001E7253"/>
    <w:pPr>
      <w:widowControl w:val="0"/>
      <w:suppressAutoHyphens/>
      <w:ind w:firstLine="709"/>
    </w:pPr>
    <w:rPr>
      <w:rFonts w:ascii="Arial" w:eastAsia="Droid Sans Fallback" w:hAnsi="Arial" w:cs="Arial"/>
      <w:kern w:val="1"/>
      <w:sz w:val="24"/>
      <w:szCs w:val="20"/>
      <w:lang w:val="ru-RU" w:eastAsia="zh-CN" w:bidi="hi-IN"/>
    </w:rPr>
  </w:style>
  <w:style w:type="paragraph" w:styleId="ae">
    <w:name w:val="Body Text"/>
    <w:basedOn w:val="a"/>
    <w:link w:val="af"/>
    <w:rsid w:val="00D80646"/>
    <w:pPr>
      <w:widowControl w:val="0"/>
      <w:suppressAutoHyphens/>
      <w:spacing w:after="120"/>
    </w:pPr>
    <w:rPr>
      <w:rFonts w:eastAsia="Droid Sans Fallback" w:cs="FreeSans"/>
      <w:kern w:val="1"/>
      <w:sz w:val="24"/>
      <w:szCs w:val="24"/>
      <w:lang w:val="ru-RU" w:eastAsia="zh-CN" w:bidi="hi-IN"/>
    </w:rPr>
  </w:style>
  <w:style w:type="character" w:customStyle="1" w:styleId="af">
    <w:name w:val="Основной текст Знак"/>
    <w:basedOn w:val="a0"/>
    <w:link w:val="ae"/>
    <w:rsid w:val="00D80646"/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styleId="af0">
    <w:name w:val="No Spacing"/>
    <w:uiPriority w:val="1"/>
    <w:qFormat/>
    <w:rsid w:val="0082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uiPriority w:val="99"/>
    <w:rsid w:val="0082433A"/>
    <w:pPr>
      <w:suppressAutoHyphens/>
    </w:pPr>
    <w:rPr>
      <w:rFonts w:ascii="Calibri" w:eastAsia="Times New Roman" w:hAnsi="Calibri" w:cs="Calibri"/>
    </w:rPr>
  </w:style>
  <w:style w:type="paragraph" w:customStyle="1" w:styleId="Default">
    <w:name w:val="Default"/>
    <w:rsid w:val="005B7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9">
    <w:name w:val="Абзац списка Знак"/>
    <w:link w:val="a8"/>
    <w:locked/>
    <w:rsid w:val="005B7A91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maps.yandex.ru/?text=&#1087;&#1088;&#1086;&#1092;&#1077;&#1089;&#1089;&#1080;&#1086;&#1085;&#1072;&#1083;&#1100;&#1085;&#1086;&#1077;%20&#1091;&#1095;&#1080;&#1083;&#1080;&#1097;&#1077;%20&#8470;3%2C%20&#1076;&#1080;&#1084;&#1080;&#1090;&#1088;&#1086;&#1074;&#1075;&#1088;&#1072;&#1076;&amp;oid=1083174240&amp;ol=biz&amp;sll=49.56950499999997%2C54.238458282794156&amp;sspn=0.01645700000000261%2C0.009639999999997428&amp;source=wizbiz-new&amp;sctx=BgAAAAIAveMUHcnNSEBrK%2FaX3RtLQBHhXwSNmcg%2FMLsnDwu1rj8CAAAAAQIBAAAAAAAAAAH431UgkePY1ZMrAAABAACAPw%3D%3D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учащихся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506654918579228E-2"/>
                  <c:y val="-0.355360892388454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9003557059808132E-2"/>
                  <c:y val="-3.71547306586678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Татары</c:v>
                </c:pt>
                <c:pt idx="1">
                  <c:v>Русские</c:v>
                </c:pt>
                <c:pt idx="2">
                  <c:v>Таджики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367851622874809E-2"/>
          <c:y val="6.5891472868217074E-2"/>
          <c:w val="0.7650695517774343"/>
          <c:h val="0.775193798449614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  <c:pt idx="3">
                  <c:v>2014-15</c:v>
                </c:pt>
                <c:pt idx="4">
                  <c:v>2015-16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63.7</c:v>
                </c:pt>
                <c:pt idx="1">
                  <c:v>63.379999999999995</c:v>
                </c:pt>
                <c:pt idx="2">
                  <c:v>64</c:v>
                </c:pt>
                <c:pt idx="3">
                  <c:v>69</c:v>
                </c:pt>
                <c:pt idx="4">
                  <c:v>69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2011-12</c:v>
                </c:pt>
                <c:pt idx="1">
                  <c:v>2012-13</c:v>
                </c:pt>
                <c:pt idx="2">
                  <c:v>2013-14</c:v>
                </c:pt>
                <c:pt idx="3">
                  <c:v>2014-15</c:v>
                </c:pt>
                <c:pt idx="4">
                  <c:v>2015-16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43.6</c:v>
                </c:pt>
                <c:pt idx="1">
                  <c:v>56</c:v>
                </c:pt>
                <c:pt idx="2">
                  <c:v>39.630000000000003</c:v>
                </c:pt>
                <c:pt idx="3">
                  <c:v>42</c:v>
                </c:pt>
                <c:pt idx="4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3824304"/>
        <c:axId val="203825984"/>
        <c:axId val="0"/>
      </c:bar3DChart>
      <c:catAx>
        <c:axId val="203824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38259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38259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38243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843894899536108"/>
          <c:y val="0.41085271317829597"/>
          <c:w val="0.16537867078825297"/>
          <c:h val="0.1821705426356582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3</c:v>
                </c:pt>
                <c:pt idx="4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2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5860752"/>
        <c:axId val="283206560"/>
        <c:axId val="0"/>
      </c:bar3DChart>
      <c:catAx>
        <c:axId val="285860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3206560"/>
        <c:crosses val="autoZero"/>
        <c:auto val="1"/>
        <c:lblAlgn val="ctr"/>
        <c:lblOffset val="100"/>
        <c:noMultiLvlLbl val="0"/>
      </c:catAx>
      <c:valAx>
        <c:axId val="283206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5860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8BCE3-3C2A-4790-984A-B94B9991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50</Pages>
  <Words>14744</Words>
  <Characters>84045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2017-04-09T20:17:00Z</cp:lastPrinted>
  <dcterms:created xsi:type="dcterms:W3CDTF">2017-03-22T14:35:00Z</dcterms:created>
  <dcterms:modified xsi:type="dcterms:W3CDTF">2017-05-03T01:25:00Z</dcterms:modified>
</cp:coreProperties>
</file>